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006D1" w:rsidRDefault="00E11D56">
      <w:pPr>
        <w:pStyle w:val="Corpsdetexte"/>
        <w:spacing w:before="0" w:after="0"/>
        <w:jc w:val="both"/>
        <w:rPr>
          <w:rFonts w:ascii="Calibri" w:hAnsi="Calibri" w:cs="Calibri"/>
          <w:b/>
          <w:i/>
          <w:sz w:val="22"/>
          <w:szCs w:val="22"/>
        </w:rPr>
      </w:pPr>
      <w: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2053" type="#_x0000_t65" style="position:absolute;left:0;text-align:left;margin-left:354.5pt;margin-top:14.9pt;width:183pt;height:119.15pt;z-index:251656704;mso-position-horizontal-relative:margin;mso-position-vertical-relative:margin" fillcolor="#cf7b79" strokecolor="#969696" strokeweight=".18mm">
            <v:fill opacity="19660f" color2="#308486"/>
            <v:stroke color2="#696969" joinstyle="miter"/>
            <v:textbox style="mso-next-textbox:#_x0000_s2053;mso-rotate-with-shape:t" inset="1.01mm,1.01mm,1.01mm,1.01mm">
              <w:txbxContent>
                <w:p w:rsidR="00B93844" w:rsidRDefault="00B93844" w:rsidP="008C1A86">
                  <w:pPr>
                    <w:overflowPunct w:val="0"/>
                    <w:jc w:val="center"/>
                    <w:rPr>
                      <w:rFonts w:ascii="Liberation Serif" w:eastAsia="NSimSun" w:hAnsi="Liberation Serif" w:cs="Mangal"/>
                      <w:kern w:val="2"/>
                      <w:lang w:bidi="hi-IN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color w:val="FF0000"/>
                      <w:kern w:val="2"/>
                    </w:rPr>
                    <w:t>A RETENIR :</w:t>
                  </w:r>
                </w:p>
                <w:p w:rsidR="00B93844" w:rsidRDefault="00597EE6">
                  <w:pPr>
                    <w:overflowPunct w:val="0"/>
                    <w:ind w:left="142"/>
                    <w:rPr>
                      <w:rFonts w:ascii="Calibri" w:hAnsi="Calibri" w:cs="Calibri"/>
                      <w:kern w:val="2"/>
                      <w:sz w:val="20"/>
                      <w:szCs w:val="20"/>
                    </w:rPr>
                  </w:pPr>
                  <w:r w:rsidRPr="00672742">
                    <w:rPr>
                      <w:rFonts w:ascii="Calibri" w:hAnsi="Calibri" w:cs="Calibri"/>
                      <w:b/>
                      <w:kern w:val="2"/>
                      <w:sz w:val="20"/>
                      <w:szCs w:val="20"/>
                    </w:rPr>
                    <w:t>0</w:t>
                  </w:r>
                  <w:r w:rsidR="00DA414E">
                    <w:rPr>
                      <w:rFonts w:ascii="Calibri" w:hAnsi="Calibri" w:cs="Calibri"/>
                      <w:b/>
                      <w:kern w:val="2"/>
                      <w:sz w:val="20"/>
                      <w:szCs w:val="20"/>
                    </w:rPr>
                    <w:t>5</w:t>
                  </w:r>
                  <w:r w:rsidRPr="00672742">
                    <w:rPr>
                      <w:rFonts w:ascii="Calibri" w:hAnsi="Calibri" w:cs="Calibri"/>
                      <w:b/>
                      <w:kern w:val="2"/>
                      <w:sz w:val="20"/>
                      <w:szCs w:val="20"/>
                    </w:rPr>
                    <w:t>/11</w:t>
                  </w:r>
                  <w:r w:rsidR="00CC626A">
                    <w:rPr>
                      <w:rFonts w:ascii="Calibri" w:hAnsi="Calibri" w:cs="Calibri"/>
                      <w:b/>
                      <w:kern w:val="2"/>
                      <w:sz w:val="20"/>
                      <w:szCs w:val="20"/>
                    </w:rPr>
                    <w:t xml:space="preserve"> à</w:t>
                  </w:r>
                  <w:r w:rsidR="00B93844">
                    <w:rPr>
                      <w:rFonts w:ascii="Calibri" w:hAnsi="Calibri" w:cs="Calibri"/>
                      <w:b/>
                      <w:kern w:val="2"/>
                      <w:sz w:val="20"/>
                      <w:szCs w:val="20"/>
                    </w:rPr>
                    <w:t> </w:t>
                  </w:r>
                  <w:r w:rsidR="002B0C02">
                    <w:rPr>
                      <w:rFonts w:ascii="Calibri" w:hAnsi="Calibri" w:cs="Calibri"/>
                      <w:b/>
                      <w:kern w:val="2"/>
                      <w:sz w:val="20"/>
                      <w:szCs w:val="20"/>
                    </w:rPr>
                    <w:t xml:space="preserve">12h </w:t>
                  </w:r>
                  <w:r w:rsidR="00B93844">
                    <w:rPr>
                      <w:rFonts w:ascii="Calibri" w:hAnsi="Calibri" w:cs="Calibri"/>
                      <w:b/>
                      <w:kern w:val="2"/>
                      <w:sz w:val="20"/>
                      <w:szCs w:val="20"/>
                    </w:rPr>
                    <w:t xml:space="preserve">: </w:t>
                  </w:r>
                  <w:r w:rsidR="00B93844">
                    <w:rPr>
                      <w:rFonts w:ascii="Calibri" w:hAnsi="Calibri" w:cs="Calibri"/>
                      <w:kern w:val="2"/>
                      <w:sz w:val="20"/>
                      <w:szCs w:val="20"/>
                    </w:rPr>
                    <w:t xml:space="preserve">Ouverture des </w:t>
                  </w:r>
                  <w:r w:rsidR="005F19FC">
                    <w:rPr>
                      <w:rFonts w:ascii="Calibri" w:hAnsi="Calibri" w:cs="Calibri"/>
                      <w:kern w:val="2"/>
                      <w:sz w:val="20"/>
                      <w:szCs w:val="20"/>
                    </w:rPr>
                    <w:t>candidatures</w:t>
                  </w:r>
                  <w:r w:rsidR="00B93844">
                    <w:rPr>
                      <w:rFonts w:ascii="Calibri" w:hAnsi="Calibri" w:cs="Calibri"/>
                      <w:kern w:val="2"/>
                      <w:sz w:val="20"/>
                      <w:szCs w:val="20"/>
                    </w:rPr>
                    <w:t xml:space="preserve"> sur SIAM (I</w:t>
                  </w:r>
                  <w:r w:rsidR="005F19FC">
                    <w:rPr>
                      <w:rFonts w:ascii="Calibri" w:hAnsi="Calibri" w:cs="Calibri"/>
                      <w:kern w:val="2"/>
                      <w:sz w:val="20"/>
                      <w:szCs w:val="20"/>
                    </w:rPr>
                    <w:t>-</w:t>
                  </w:r>
                  <w:r w:rsidR="00B93844">
                    <w:rPr>
                      <w:rFonts w:ascii="Calibri" w:hAnsi="Calibri" w:cs="Calibri"/>
                      <w:kern w:val="2"/>
                      <w:sz w:val="20"/>
                      <w:szCs w:val="20"/>
                    </w:rPr>
                    <w:t>prof)</w:t>
                  </w:r>
                </w:p>
                <w:p w:rsidR="00B93844" w:rsidRDefault="00597EE6">
                  <w:pPr>
                    <w:overflowPunct w:val="0"/>
                    <w:ind w:firstLine="142"/>
                    <w:rPr>
                      <w:rFonts w:ascii="Calibri" w:hAnsi="Calibri" w:cs="Calibri"/>
                      <w:kern w:val="2"/>
                      <w:sz w:val="20"/>
                      <w:szCs w:val="20"/>
                    </w:rPr>
                  </w:pPr>
                  <w:r w:rsidRPr="00672742">
                    <w:rPr>
                      <w:rFonts w:ascii="Calibri" w:hAnsi="Calibri" w:cs="Calibri"/>
                      <w:b/>
                      <w:kern w:val="2"/>
                      <w:sz w:val="20"/>
                      <w:szCs w:val="20"/>
                    </w:rPr>
                    <w:t>2</w:t>
                  </w:r>
                  <w:r w:rsidR="00DA414E">
                    <w:rPr>
                      <w:rFonts w:ascii="Calibri" w:hAnsi="Calibri" w:cs="Calibri"/>
                      <w:b/>
                      <w:kern w:val="2"/>
                      <w:sz w:val="20"/>
                      <w:szCs w:val="20"/>
                    </w:rPr>
                    <w:t>6</w:t>
                  </w:r>
                  <w:r w:rsidRPr="00672742">
                    <w:rPr>
                      <w:rFonts w:ascii="Calibri" w:hAnsi="Calibri" w:cs="Calibri"/>
                      <w:b/>
                      <w:kern w:val="2"/>
                      <w:sz w:val="20"/>
                      <w:szCs w:val="20"/>
                    </w:rPr>
                    <w:t>/11</w:t>
                  </w:r>
                  <w:r w:rsidR="00B93844">
                    <w:rPr>
                      <w:rFonts w:ascii="Calibri" w:hAnsi="Calibri" w:cs="Calibri"/>
                      <w:b/>
                      <w:kern w:val="2"/>
                      <w:sz w:val="20"/>
                      <w:szCs w:val="20"/>
                    </w:rPr>
                    <w:t xml:space="preserve"> </w:t>
                  </w:r>
                  <w:r w:rsidR="00DA414E">
                    <w:rPr>
                      <w:rFonts w:ascii="Calibri" w:hAnsi="Calibri" w:cs="Calibri"/>
                      <w:b/>
                      <w:kern w:val="2"/>
                      <w:sz w:val="20"/>
                      <w:szCs w:val="20"/>
                    </w:rPr>
                    <w:t>à 12</w:t>
                  </w:r>
                  <w:r w:rsidR="00B93844">
                    <w:rPr>
                      <w:rFonts w:ascii="Calibri" w:hAnsi="Calibri" w:cs="Calibri"/>
                      <w:b/>
                      <w:kern w:val="2"/>
                      <w:sz w:val="20"/>
                      <w:szCs w:val="20"/>
                    </w:rPr>
                    <w:t xml:space="preserve">h : </w:t>
                  </w:r>
                  <w:r w:rsidR="00B93844">
                    <w:rPr>
                      <w:rFonts w:ascii="Calibri" w:hAnsi="Calibri" w:cs="Calibri"/>
                      <w:kern w:val="2"/>
                      <w:sz w:val="20"/>
                      <w:szCs w:val="20"/>
                    </w:rPr>
                    <w:t xml:space="preserve">Clôture des </w:t>
                  </w:r>
                  <w:r w:rsidR="005F19FC">
                    <w:rPr>
                      <w:rFonts w:ascii="Calibri" w:hAnsi="Calibri" w:cs="Calibri"/>
                      <w:kern w:val="2"/>
                      <w:sz w:val="20"/>
                      <w:szCs w:val="20"/>
                    </w:rPr>
                    <w:t>candidatures</w:t>
                  </w:r>
                </w:p>
                <w:p w:rsidR="00E11D56" w:rsidRDefault="00E11D56">
                  <w:pPr>
                    <w:overflowPunct w:val="0"/>
                    <w:ind w:firstLine="142"/>
                    <w:rPr>
                      <w:rFonts w:ascii="Calibri" w:hAnsi="Calibri" w:cs="Calibri"/>
                      <w:kern w:val="2"/>
                      <w:sz w:val="20"/>
                      <w:szCs w:val="20"/>
                    </w:rPr>
                  </w:pPr>
                  <w:r w:rsidRPr="00E11D56">
                    <w:rPr>
                      <w:rFonts w:ascii="Calibri" w:hAnsi="Calibri" w:cs="Calibri"/>
                      <w:b/>
                      <w:bCs/>
                      <w:kern w:val="2"/>
                      <w:sz w:val="20"/>
                      <w:szCs w:val="20"/>
                    </w:rPr>
                    <w:t>1</w:t>
                  </w:r>
                  <w:r w:rsidR="00DA414E">
                    <w:rPr>
                      <w:rFonts w:ascii="Calibri" w:hAnsi="Calibri" w:cs="Calibri"/>
                      <w:b/>
                      <w:bCs/>
                      <w:kern w:val="2"/>
                      <w:sz w:val="20"/>
                      <w:szCs w:val="20"/>
                    </w:rPr>
                    <w:t>1</w:t>
                  </w:r>
                  <w:r w:rsidRPr="00E11D56">
                    <w:rPr>
                      <w:rFonts w:ascii="Calibri" w:hAnsi="Calibri" w:cs="Calibri"/>
                      <w:b/>
                      <w:bCs/>
                      <w:kern w:val="2"/>
                      <w:sz w:val="20"/>
                      <w:szCs w:val="20"/>
                    </w:rPr>
                    <w:t>/12</w:t>
                  </w:r>
                  <w:r>
                    <w:rPr>
                      <w:rFonts w:ascii="Calibri" w:hAnsi="Calibri" w:cs="Calibri"/>
                      <w:kern w:val="2"/>
                      <w:sz w:val="20"/>
                      <w:szCs w:val="20"/>
                    </w:rPr>
                    <w:t> : date limite pour renvoi à la DSDEN des accusés de réception et justificatifs</w:t>
                  </w:r>
                </w:p>
                <w:p w:rsidR="00B93844" w:rsidRDefault="00672742">
                  <w:pPr>
                    <w:overflowPunct w:val="0"/>
                    <w:ind w:left="142"/>
                    <w:rPr>
                      <w:rFonts w:ascii="Calibri" w:hAnsi="Calibri" w:cs="Calibri"/>
                      <w:kern w:val="2"/>
                      <w:sz w:val="20"/>
                      <w:szCs w:val="20"/>
                    </w:rPr>
                  </w:pPr>
                  <w:r w:rsidRPr="00672742">
                    <w:rPr>
                      <w:rFonts w:ascii="Calibri" w:hAnsi="Calibri" w:cs="Calibri"/>
                      <w:b/>
                      <w:kern w:val="2"/>
                      <w:sz w:val="20"/>
                      <w:szCs w:val="20"/>
                    </w:rPr>
                    <w:t>1</w:t>
                  </w:r>
                  <w:r w:rsidR="00DA414E">
                    <w:rPr>
                      <w:rFonts w:ascii="Calibri" w:hAnsi="Calibri" w:cs="Calibri"/>
                      <w:b/>
                      <w:kern w:val="2"/>
                      <w:sz w:val="20"/>
                      <w:szCs w:val="20"/>
                    </w:rPr>
                    <w:t>1</w:t>
                  </w:r>
                  <w:r w:rsidR="00597EE6" w:rsidRPr="00672742">
                    <w:rPr>
                      <w:rFonts w:ascii="Calibri" w:hAnsi="Calibri" w:cs="Calibri"/>
                      <w:b/>
                      <w:kern w:val="2"/>
                      <w:sz w:val="20"/>
                      <w:szCs w:val="20"/>
                    </w:rPr>
                    <w:t>/03/2</w:t>
                  </w:r>
                  <w:r w:rsidRPr="00672742">
                    <w:rPr>
                      <w:rFonts w:ascii="Calibri" w:hAnsi="Calibri" w:cs="Calibri"/>
                      <w:b/>
                      <w:kern w:val="2"/>
                      <w:sz w:val="20"/>
                      <w:szCs w:val="20"/>
                    </w:rPr>
                    <w:t>5</w:t>
                  </w:r>
                  <w:r w:rsidR="00B93844">
                    <w:rPr>
                      <w:rFonts w:ascii="Calibri" w:hAnsi="Calibri" w:cs="Calibri"/>
                      <w:b/>
                      <w:kern w:val="2"/>
                      <w:sz w:val="20"/>
                      <w:szCs w:val="20"/>
                    </w:rPr>
                    <w:t xml:space="preserve"> : </w:t>
                  </w:r>
                  <w:r w:rsidR="00B93844">
                    <w:rPr>
                      <w:rFonts w:ascii="Calibri" w:hAnsi="Calibri" w:cs="Calibri"/>
                      <w:kern w:val="2"/>
                      <w:sz w:val="20"/>
                      <w:szCs w:val="20"/>
                    </w:rPr>
                    <w:t>Résultats des permutations informatisées</w:t>
                  </w:r>
                </w:p>
              </w:txbxContent>
            </v:textbox>
          </v:shape>
        </w:pict>
      </w:r>
      <w:r w:rsidR="00B93844">
        <w:rPr>
          <w:rFonts w:ascii="Calibri" w:hAnsi="Calibri" w:cs="Calibri"/>
          <w:b/>
          <w:i/>
          <w:sz w:val="22"/>
          <w:szCs w:val="22"/>
        </w:rPr>
        <w:t xml:space="preserve">Fiche de renseignements à remplir le plus précisément possible, à communiquer au SNUDI-FO </w:t>
      </w:r>
      <w:r w:rsidR="007006D1">
        <w:rPr>
          <w:rFonts w:ascii="Calibri" w:hAnsi="Calibri" w:cs="Calibri"/>
          <w:b/>
          <w:i/>
          <w:sz w:val="22"/>
          <w:szCs w:val="22"/>
        </w:rPr>
        <w:t xml:space="preserve">… </w:t>
      </w:r>
      <w:r w:rsidR="00B93844">
        <w:rPr>
          <w:rFonts w:ascii="Calibri" w:hAnsi="Calibri" w:cs="Calibri"/>
          <w:b/>
          <w:i/>
          <w:sz w:val="22"/>
          <w:szCs w:val="22"/>
        </w:rPr>
        <w:t>pour que les délégués vérifient votre barème</w:t>
      </w:r>
      <w:r w:rsidR="007006D1">
        <w:rPr>
          <w:rFonts w:ascii="Calibri" w:hAnsi="Calibri" w:cs="Calibri"/>
          <w:b/>
          <w:i/>
          <w:sz w:val="22"/>
          <w:szCs w:val="22"/>
        </w:rPr>
        <w:t xml:space="preserve"> et suivent votre demande</w:t>
      </w:r>
      <w:r w:rsidR="00B93844">
        <w:rPr>
          <w:rFonts w:ascii="Calibri" w:hAnsi="Calibri" w:cs="Calibri"/>
          <w:b/>
          <w:i/>
          <w:sz w:val="22"/>
          <w:szCs w:val="22"/>
        </w:rPr>
        <w:t>.</w:t>
      </w:r>
    </w:p>
    <w:p w:rsidR="007006D1" w:rsidRDefault="007006D1">
      <w:pPr>
        <w:pStyle w:val="Corpsdetexte"/>
        <w:spacing w:before="0"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</w:tblGrid>
      <w:tr w:rsidR="007006D1" w:rsidRPr="004549A4" w:rsidTr="00B97F8E">
        <w:tc>
          <w:tcPr>
            <w:tcW w:w="5211" w:type="dxa"/>
          </w:tcPr>
          <w:p w:rsidR="007006D1" w:rsidRPr="00B97F8E" w:rsidRDefault="007006D1" w:rsidP="004549A4">
            <w:pPr>
              <w:pStyle w:val="Corpsdetexte"/>
              <w:spacing w:before="0" w:after="0"/>
              <w:jc w:val="both"/>
              <w:rPr>
                <w:rFonts w:ascii="Arial" w:hAnsi="Arial" w:cs="Arial"/>
                <w:b/>
                <w:i/>
                <w:sz w:val="16"/>
                <w:szCs w:val="28"/>
                <w:lang w:val="fr-FR" w:eastAsia="fr-FR"/>
              </w:rPr>
            </w:pPr>
          </w:p>
          <w:p w:rsidR="00B97F8E" w:rsidRPr="00B97F8E" w:rsidRDefault="00B97F8E" w:rsidP="004549A4">
            <w:pPr>
              <w:pStyle w:val="Corpsdetexte"/>
              <w:spacing w:before="0" w:after="0"/>
              <w:jc w:val="both"/>
              <w:rPr>
                <w:rFonts w:ascii="Arial" w:hAnsi="Arial" w:cs="Arial"/>
              </w:rPr>
            </w:pPr>
            <w:r w:rsidRPr="00B97F8E">
              <w:rPr>
                <w:rFonts w:ascii="Arial" w:hAnsi="Arial" w:cs="Arial"/>
                <w:b/>
                <w:bCs/>
              </w:rPr>
              <w:t>SNUDI </w:t>
            </w:r>
            <w:r w:rsidRPr="00B97F8E">
              <w:rPr>
                <w:rFonts w:ascii="Arial" w:hAnsi="Arial" w:cs="Arial"/>
                <w:b/>
                <w:bCs/>
                <w:color w:val="FF0000"/>
              </w:rPr>
              <w:t>F</w:t>
            </w:r>
            <w:r w:rsidRPr="00B97F8E">
              <w:rPr>
                <w:rFonts w:ascii="Arial" w:hAnsi="Arial" w:cs="Arial"/>
                <w:b/>
                <w:bCs/>
              </w:rPr>
              <w:t>orce </w:t>
            </w:r>
            <w:r w:rsidRPr="00B97F8E">
              <w:rPr>
                <w:rFonts w:ascii="Arial" w:hAnsi="Arial" w:cs="Arial"/>
                <w:b/>
                <w:bCs/>
                <w:color w:val="FF0000"/>
              </w:rPr>
              <w:t>O</w:t>
            </w:r>
            <w:r w:rsidRPr="00B97F8E">
              <w:rPr>
                <w:rFonts w:ascii="Arial" w:hAnsi="Arial" w:cs="Arial"/>
                <w:b/>
                <w:bCs/>
              </w:rPr>
              <w:t>uvrière des Hauts-de-Seine</w:t>
            </w:r>
            <w:r w:rsidRPr="00B97F8E">
              <w:rPr>
                <w:rFonts w:ascii="Arial" w:hAnsi="Arial" w:cs="Arial"/>
              </w:rPr>
              <w:t> </w:t>
            </w:r>
            <w:r w:rsidRPr="00B97F8E">
              <w:rPr>
                <w:rFonts w:ascii="Arial" w:hAnsi="Arial" w:cs="Arial"/>
              </w:rPr>
              <w:br/>
              <w:t xml:space="preserve">Maison des Syndicats </w:t>
            </w:r>
          </w:p>
          <w:p w:rsidR="00B97F8E" w:rsidRDefault="00B97F8E" w:rsidP="004549A4">
            <w:pPr>
              <w:pStyle w:val="Corpsdetexte"/>
              <w:spacing w:before="0" w:after="0"/>
              <w:jc w:val="both"/>
              <w:rPr>
                <w:rFonts w:ascii="Arial" w:hAnsi="Arial" w:cs="Arial"/>
                <w:b/>
                <w:bCs/>
              </w:rPr>
            </w:pPr>
            <w:r w:rsidRPr="00B97F8E">
              <w:rPr>
                <w:rFonts w:ascii="Arial" w:hAnsi="Arial" w:cs="Arial"/>
              </w:rPr>
              <w:t>14 rue Paul Bert - 92130 Issy-les-Moulineaux </w:t>
            </w:r>
            <w:r w:rsidRPr="00B97F8E">
              <w:rPr>
                <w:rFonts w:ascii="Arial" w:hAnsi="Arial" w:cs="Arial"/>
              </w:rPr>
              <w:br/>
            </w:r>
          </w:p>
          <w:p w:rsidR="007006D1" w:rsidRPr="00B97F8E" w:rsidRDefault="00B97F8E" w:rsidP="004549A4">
            <w:pPr>
              <w:pStyle w:val="Corpsdetexte"/>
              <w:spacing w:before="0" w:after="0"/>
              <w:jc w:val="both"/>
              <w:rPr>
                <w:rFonts w:ascii="Arial" w:hAnsi="Arial" w:cs="Arial"/>
                <w:b/>
                <w:i/>
                <w:sz w:val="16"/>
                <w:szCs w:val="28"/>
                <w:lang w:val="fr-FR" w:eastAsia="fr-FR"/>
              </w:rPr>
            </w:pPr>
            <w:r w:rsidRPr="00B97F8E">
              <w:rPr>
                <w:rFonts w:ascii="Arial" w:hAnsi="Arial" w:cs="Arial"/>
                <w:b/>
                <w:bCs/>
              </w:rPr>
              <w:t>06 47 48 76 91</w:t>
            </w:r>
            <w:r w:rsidRPr="00B97F8E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-</w:t>
            </w:r>
            <w:r w:rsidRPr="00B97F8E">
              <w:rPr>
                <w:rFonts w:ascii="Arial" w:hAnsi="Arial" w:cs="Arial"/>
              </w:rPr>
              <w:t> snudi-fo92@orange.fr</w:t>
            </w:r>
          </w:p>
          <w:p w:rsidR="007006D1" w:rsidRPr="00B97F8E" w:rsidRDefault="007006D1" w:rsidP="004549A4">
            <w:pPr>
              <w:pStyle w:val="Corpsdetexte"/>
              <w:spacing w:before="0" w:after="0"/>
              <w:jc w:val="both"/>
              <w:rPr>
                <w:rFonts w:ascii="Arial" w:hAnsi="Arial" w:cs="Arial"/>
                <w:b/>
                <w:i/>
                <w:sz w:val="16"/>
                <w:szCs w:val="28"/>
                <w:lang w:val="fr-FR" w:eastAsia="fr-FR"/>
              </w:rPr>
            </w:pPr>
          </w:p>
        </w:tc>
      </w:tr>
    </w:tbl>
    <w:p w:rsidR="00263308" w:rsidRDefault="00263308">
      <w:pPr>
        <w:pStyle w:val="Corpsdetexte"/>
        <w:spacing w:before="0" w:after="0"/>
        <w:jc w:val="both"/>
        <w:rPr>
          <w:rFonts w:ascii="Calibri" w:hAnsi="Calibri" w:cs="Calibri"/>
          <w:b/>
          <w:i/>
          <w:sz w:val="16"/>
          <w:szCs w:val="28"/>
          <w:lang w:val="fr-FR" w:eastAsia="fr-FR"/>
        </w:rPr>
      </w:pPr>
    </w:p>
    <w:p w:rsidR="00B93844" w:rsidRDefault="00B93844">
      <w:pPr>
        <w:pStyle w:val="Corpsdetexte"/>
        <w:spacing w:before="0" w:after="0"/>
        <w:rPr>
          <w:rFonts w:ascii="Calibri" w:hAnsi="Calibri" w:cs="Calibri"/>
          <w:b/>
          <w:sz w:val="10"/>
          <w:szCs w:val="10"/>
        </w:rPr>
      </w:pPr>
    </w:p>
    <w:p w:rsidR="00B93844" w:rsidRDefault="00B938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rPr>
          <w:rFonts w:ascii="Calibri" w:hAnsi="Calibri" w:cs="Calibri"/>
          <w:b/>
          <w:bCs/>
          <w:color w:val="000000"/>
          <w:sz w:val="4"/>
          <w:szCs w:val="28"/>
        </w:rPr>
      </w:pPr>
    </w:p>
    <w:p w:rsidR="00B93844" w:rsidRDefault="00B938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</w:pPr>
      <w:r>
        <w:rPr>
          <w:rFonts w:ascii="Calibri" w:hAnsi="Calibri" w:cs="Calibri"/>
          <w:b/>
          <w:bCs/>
          <w:color w:val="000000"/>
          <w:sz w:val="32"/>
          <w:szCs w:val="28"/>
        </w:rPr>
        <w:t>NOM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 xml:space="preserve">.......................................…………............. </w:t>
      </w:r>
      <w:r>
        <w:rPr>
          <w:rFonts w:ascii="Calibri" w:hAnsi="Calibri" w:cs="Calibri"/>
          <w:b/>
          <w:bCs/>
          <w:color w:val="000000"/>
          <w:sz w:val="32"/>
          <w:szCs w:val="28"/>
        </w:rPr>
        <w:t>Prénom</w:t>
      </w:r>
      <w:r>
        <w:rPr>
          <w:rFonts w:ascii="Calibri" w:hAnsi="Calibri" w:cs="Calibri"/>
          <w:color w:val="000000"/>
          <w:sz w:val="28"/>
          <w:szCs w:val="28"/>
        </w:rPr>
        <w:t xml:space="preserve"> .......…….........................................</w:t>
      </w:r>
    </w:p>
    <w:p w:rsidR="00B93844" w:rsidRDefault="00B938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rPr>
          <w:rFonts w:ascii="Calibri" w:hAnsi="Calibri" w:cs="Calibri"/>
          <w:color w:val="000000"/>
          <w:sz w:val="4"/>
          <w:szCs w:val="28"/>
        </w:rPr>
      </w:pPr>
    </w:p>
    <w:p w:rsidR="00B93844" w:rsidRDefault="00B93844">
      <w:pPr>
        <w:autoSpaceDE w:val="0"/>
        <w:spacing w:line="276" w:lineRule="auto"/>
        <w:rPr>
          <w:rFonts w:ascii="Calibri" w:hAnsi="Calibri" w:cs="Calibri"/>
          <w:color w:val="000000"/>
          <w:sz w:val="6"/>
          <w:szCs w:val="28"/>
        </w:rPr>
      </w:pPr>
    </w:p>
    <w:p w:rsidR="00B93844" w:rsidRDefault="00B93844">
      <w:pPr>
        <w:autoSpaceDE w:val="0"/>
        <w:spacing w:line="276" w:lineRule="auto"/>
      </w:pPr>
      <w:r>
        <w:rPr>
          <w:rFonts w:ascii="Calibri" w:hAnsi="Calibri" w:cs="Calibri"/>
          <w:color w:val="000000"/>
        </w:rPr>
        <w:t>Adresse personnelle : ………………………………………………………..……………………….…………………………………………….</w:t>
      </w:r>
    </w:p>
    <w:p w:rsidR="00B93844" w:rsidRDefault="00B93844">
      <w:pPr>
        <w:autoSpaceDE w:val="0"/>
        <w:spacing w:line="276" w:lineRule="auto"/>
      </w:pPr>
      <w:r>
        <w:rPr>
          <w:rFonts w:ascii="Calibri" w:hAnsi="Calibri" w:cs="Calibri"/>
          <w:color w:val="000000"/>
        </w:rPr>
        <w:t>Tél. perso : ............................... Portable : ............................     Adresse mail : .............................................</w:t>
      </w:r>
    </w:p>
    <w:p w:rsidR="00B93844" w:rsidRDefault="00B93844">
      <w:pPr>
        <w:autoSpaceDE w:val="0"/>
        <w:spacing w:line="276" w:lineRule="auto"/>
      </w:pPr>
      <w:r>
        <w:rPr>
          <w:rFonts w:ascii="Calibri" w:hAnsi="Calibri" w:cs="Calibri"/>
          <w:b/>
          <w:color w:val="000000"/>
        </w:rPr>
        <w:t>Syndiqué(e) au SNUDI FO :</w:t>
      </w:r>
      <w:r>
        <w:rPr>
          <w:rFonts w:ascii="Calibri" w:hAnsi="Calibri" w:cs="Calibri"/>
          <w:color w:val="000000"/>
        </w:rPr>
        <w:t xml:space="preserve">    </w:t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OUI         </w:t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NON</w:t>
      </w:r>
    </w:p>
    <w:p w:rsidR="00B93844" w:rsidRDefault="00B93844">
      <w:pPr>
        <w:autoSpaceDE w:val="0"/>
        <w:spacing w:line="276" w:lineRule="auto"/>
        <w:rPr>
          <w:rFonts w:ascii="Calibri" w:hAnsi="Calibri" w:cs="Calibri"/>
          <w:b/>
          <w:color w:val="FF0000"/>
          <w:sz w:val="6"/>
          <w:szCs w:val="20"/>
        </w:rPr>
      </w:pPr>
    </w:p>
    <w:p w:rsidR="00B93844" w:rsidRDefault="00B93844">
      <w:pPr>
        <w:autoSpaceDE w:val="0"/>
        <w:spacing w:line="276" w:lineRule="auto"/>
      </w:pPr>
      <w:r>
        <w:rPr>
          <w:rFonts w:ascii="Calibri" w:hAnsi="Calibri" w:cs="Calibri"/>
          <w:b/>
          <w:color w:val="FF0000"/>
          <w:sz w:val="28"/>
          <w:szCs w:val="28"/>
        </w:rPr>
        <w:t>1/ Votre position :</w:t>
      </w:r>
    </w:p>
    <w:p w:rsidR="00B93844" w:rsidRDefault="00B93844">
      <w:pPr>
        <w:autoSpaceDE w:val="0"/>
        <w:spacing w:line="276" w:lineRule="auto"/>
      </w:pP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en activité</w:t>
      </w:r>
      <w:r>
        <w:rPr>
          <w:rFonts w:ascii="Calibri" w:hAnsi="Calibri" w:cs="Calibri"/>
          <w:color w:val="000000"/>
        </w:rPr>
        <w:t> </w:t>
      </w:r>
      <w:proofErr w:type="gramStart"/>
      <w:r>
        <w:rPr>
          <w:rFonts w:ascii="Calibri" w:hAnsi="Calibri" w:cs="Calibri"/>
          <w:color w:val="000000"/>
        </w:rPr>
        <w:t>:  École</w:t>
      </w:r>
      <w:proofErr w:type="gramEnd"/>
      <w:r>
        <w:rPr>
          <w:rFonts w:ascii="Calibri" w:hAnsi="Calibri" w:cs="Calibri"/>
          <w:color w:val="000000"/>
        </w:rPr>
        <w:t xml:space="preserve"> …………………………………………………………… Commune ……………………………………………..…</w:t>
      </w:r>
    </w:p>
    <w:p w:rsidR="00B93844" w:rsidRDefault="00B93844">
      <w:pPr>
        <w:autoSpaceDE w:val="0"/>
        <w:spacing w:line="276" w:lineRule="auto"/>
      </w:pP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eastAsia="Calibri" w:hAnsi="Calibri" w:cs="Calibri"/>
          <w:b/>
          <w:color w:val="000000"/>
        </w:rPr>
        <w:t xml:space="preserve"> </w:t>
      </w:r>
      <w:proofErr w:type="gramStart"/>
      <w:r>
        <w:rPr>
          <w:rFonts w:ascii="Calibri" w:hAnsi="Calibri" w:cs="Calibri"/>
          <w:b/>
          <w:color w:val="000000"/>
        </w:rPr>
        <w:t>en</w:t>
      </w:r>
      <w:proofErr w:type="gramEnd"/>
      <w:r>
        <w:rPr>
          <w:rFonts w:ascii="Calibri" w:hAnsi="Calibri" w:cs="Calibri"/>
          <w:b/>
          <w:color w:val="000000"/>
        </w:rPr>
        <w:t xml:space="preserve"> disponibilité</w:t>
      </w:r>
      <w:r>
        <w:rPr>
          <w:rFonts w:ascii="Calibri" w:hAnsi="Calibri" w:cs="Calibri"/>
          <w:b/>
          <w:color w:val="000000"/>
        </w:rPr>
        <w:tab/>
        <w:t xml:space="preserve">       </w:t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hAnsi="Calibri" w:cs="Calibri"/>
          <w:b/>
          <w:color w:val="000000"/>
        </w:rPr>
        <w:t xml:space="preserve"> en congé parental</w:t>
      </w:r>
      <w:r>
        <w:rPr>
          <w:rFonts w:ascii="Calibri" w:hAnsi="Calibri" w:cs="Calibri"/>
          <w:b/>
          <w:color w:val="000000"/>
        </w:rPr>
        <w:tab/>
        <w:t xml:space="preserve">     </w:t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hAnsi="Calibri" w:cs="Calibri"/>
          <w:b/>
          <w:color w:val="000000"/>
        </w:rPr>
        <w:t xml:space="preserve"> en détachement</w:t>
      </w:r>
      <w:r>
        <w:rPr>
          <w:rFonts w:ascii="Calibri" w:hAnsi="Calibri" w:cs="Calibri"/>
          <w:b/>
          <w:color w:val="000000"/>
        </w:rPr>
        <w:tab/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hAnsi="Calibri" w:cs="Calibri"/>
          <w:b/>
          <w:color w:val="000000"/>
        </w:rPr>
        <w:t xml:space="preserve"> en CLM/CLD</w:t>
      </w:r>
    </w:p>
    <w:p w:rsidR="00B93844" w:rsidRDefault="00B93844">
      <w:pPr>
        <w:autoSpaceDE w:val="0"/>
        <w:rPr>
          <w:rFonts w:ascii="Calibri" w:hAnsi="Calibri" w:cs="Calibri"/>
          <w:b/>
          <w:color w:val="000000"/>
          <w:sz w:val="6"/>
          <w:szCs w:val="28"/>
        </w:rPr>
      </w:pPr>
    </w:p>
    <w:p w:rsidR="00B93844" w:rsidRDefault="00B93844">
      <w:pPr>
        <w:autoSpaceDE w:val="0"/>
        <w:spacing w:line="276" w:lineRule="auto"/>
      </w:pPr>
      <w:r>
        <w:rPr>
          <w:rFonts w:ascii="Calibri" w:hAnsi="Calibri" w:cs="Calibri"/>
          <w:b/>
          <w:color w:val="FF0000"/>
          <w:sz w:val="28"/>
          <w:szCs w:val="28"/>
        </w:rPr>
        <w:t xml:space="preserve">2/ Votre échelon : </w:t>
      </w:r>
      <w:r>
        <w:rPr>
          <w:rFonts w:ascii="Calibri" w:hAnsi="Calibri" w:cs="Calibri"/>
          <w:color w:val="000000"/>
          <w:sz w:val="28"/>
          <w:szCs w:val="28"/>
        </w:rPr>
        <w:t xml:space="preserve">  </w:t>
      </w:r>
      <w:r>
        <w:rPr>
          <w:rFonts w:ascii="Calibri" w:hAnsi="Calibri" w:cs="Calibri"/>
          <w:color w:val="000000"/>
        </w:rPr>
        <w:t xml:space="preserve">…….. </w:t>
      </w:r>
      <w:proofErr w:type="gramStart"/>
      <w:r>
        <w:rPr>
          <w:rFonts w:ascii="Calibri" w:hAnsi="Calibri" w:cs="Calibri"/>
          <w:color w:val="000000"/>
        </w:rPr>
        <w:t>au</w:t>
      </w:r>
      <w:proofErr w:type="gramEnd"/>
      <w:r>
        <w:rPr>
          <w:rFonts w:ascii="Calibri" w:hAnsi="Calibri" w:cs="Calibri"/>
          <w:color w:val="000000"/>
        </w:rPr>
        <w:t xml:space="preserve"> 31/08/20</w:t>
      </w:r>
      <w:r>
        <w:rPr>
          <w:rFonts w:ascii="Calibri" w:hAnsi="Calibri" w:cs="Calibri"/>
          <w:b/>
          <w:color w:val="000000"/>
          <w:u w:val="single"/>
        </w:rPr>
        <w:t>2</w:t>
      </w:r>
      <w:r w:rsidR="00C0072A">
        <w:rPr>
          <w:rFonts w:ascii="Calibri" w:hAnsi="Calibri" w:cs="Calibri"/>
          <w:b/>
          <w:color w:val="000000"/>
          <w:u w:val="single"/>
        </w:rPr>
        <w:t>5</w:t>
      </w:r>
      <w:r>
        <w:rPr>
          <w:rFonts w:ascii="Calibri" w:hAnsi="Calibri" w:cs="Calibri"/>
          <w:b/>
          <w:color w:val="000000"/>
          <w:u w:val="single"/>
        </w:rPr>
        <w:t xml:space="preserve"> </w:t>
      </w:r>
      <w:r>
        <w:rPr>
          <w:rFonts w:ascii="Calibri" w:hAnsi="Calibri" w:cs="Calibri"/>
          <w:b/>
          <w:color w:val="000000"/>
        </w:rPr>
        <w:t xml:space="preserve">      </w:t>
      </w:r>
      <w:r>
        <w:rPr>
          <w:rFonts w:ascii="Calibri" w:hAnsi="Calibri" w:cs="Calibri"/>
          <w:b/>
          <w:color w:val="FF0000"/>
          <w:sz w:val="28"/>
          <w:szCs w:val="28"/>
        </w:rPr>
        <w:t>Votre corps :</w:t>
      </w:r>
      <w:r>
        <w:rPr>
          <w:rFonts w:ascii="Calibri" w:hAnsi="Calibri" w:cs="Calibri"/>
          <w:b/>
          <w:color w:val="000000"/>
        </w:rPr>
        <w:t xml:space="preserve">     </w:t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hAnsi="Calibri" w:cs="Calibri"/>
          <w:b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Instit </w:t>
      </w:r>
      <w:r w:rsidR="00C75A26">
        <w:rPr>
          <w:rFonts w:ascii="Calibri" w:hAnsi="Calibri" w:cs="Calibri"/>
          <w:color w:val="000000"/>
        </w:rPr>
        <w:t xml:space="preserve"> </w:t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hAnsi="Calibri" w:cs="Calibri"/>
          <w:color w:val="000000"/>
        </w:rPr>
        <w:t xml:space="preserve"> PE</w:t>
      </w:r>
      <w:r w:rsidR="00C75A26">
        <w:rPr>
          <w:rFonts w:ascii="Calibri" w:hAnsi="Calibri" w:cs="Calibri"/>
          <w:color w:val="000000"/>
        </w:rPr>
        <w:t xml:space="preserve">  </w:t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hAnsi="Calibri" w:cs="Calibri"/>
          <w:color w:val="000000"/>
        </w:rPr>
        <w:t xml:space="preserve"> PE HC</w:t>
      </w:r>
      <w:r w:rsidR="00C75A26">
        <w:rPr>
          <w:rFonts w:ascii="Calibri" w:hAnsi="Calibri" w:cs="Calibri"/>
          <w:color w:val="000000"/>
        </w:rPr>
        <w:t xml:space="preserve">  </w:t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hAnsi="Calibri" w:cs="Calibri"/>
          <w:color w:val="000000"/>
        </w:rPr>
        <w:t xml:space="preserve"> PE CE </w:t>
      </w:r>
    </w:p>
    <w:p w:rsidR="00B93844" w:rsidRDefault="00B93844">
      <w:pPr>
        <w:autoSpaceDE w:val="0"/>
        <w:spacing w:line="276" w:lineRule="auto"/>
        <w:rPr>
          <w:rFonts w:ascii="Calibri" w:hAnsi="Calibri" w:cs="Calibri"/>
          <w:b/>
          <w:color w:val="000000"/>
          <w:sz w:val="6"/>
        </w:rPr>
      </w:pPr>
    </w:p>
    <w:p w:rsidR="00B93844" w:rsidRDefault="00B93844">
      <w:pPr>
        <w:autoSpaceDE w:val="0"/>
        <w:spacing w:line="276" w:lineRule="auto"/>
      </w:pPr>
      <w:r>
        <w:rPr>
          <w:rFonts w:ascii="Calibri" w:hAnsi="Calibri" w:cs="Calibri"/>
          <w:b/>
          <w:color w:val="FF0000"/>
          <w:sz w:val="28"/>
          <w:szCs w:val="28"/>
        </w:rPr>
        <w:t xml:space="preserve">3/ Votre ancienneté dans le département : </w:t>
      </w:r>
      <w:r>
        <w:rPr>
          <w:rFonts w:ascii="Calibri" w:hAnsi="Calibri" w:cs="Calibri"/>
          <w:color w:val="000000"/>
          <w:sz w:val="28"/>
          <w:szCs w:val="28"/>
        </w:rPr>
        <w:t xml:space="preserve">  </w:t>
      </w:r>
      <w:r>
        <w:rPr>
          <w:rFonts w:ascii="Calibri" w:hAnsi="Calibri" w:cs="Calibri"/>
          <w:color w:val="000000"/>
        </w:rPr>
        <w:t>………….…ans ……………mois   (au 31/08/20</w:t>
      </w:r>
      <w:r>
        <w:rPr>
          <w:rFonts w:ascii="Calibri" w:hAnsi="Calibri" w:cs="Calibri"/>
          <w:b/>
          <w:color w:val="000000"/>
          <w:u w:val="single"/>
        </w:rPr>
        <w:t>2</w:t>
      </w:r>
      <w:r w:rsidR="00C0072A">
        <w:rPr>
          <w:rFonts w:ascii="Calibri" w:hAnsi="Calibri" w:cs="Calibri"/>
          <w:b/>
          <w:color w:val="000000"/>
          <w:u w:val="single"/>
        </w:rPr>
        <w:t>6</w:t>
      </w:r>
      <w:r>
        <w:rPr>
          <w:rFonts w:ascii="Calibri" w:hAnsi="Calibri" w:cs="Calibri"/>
          <w:color w:val="000000"/>
        </w:rPr>
        <w:t>)</w:t>
      </w:r>
    </w:p>
    <w:p w:rsidR="00B93844" w:rsidRDefault="00B93844">
      <w:pPr>
        <w:autoSpaceDE w:val="0"/>
        <w:spacing w:line="276" w:lineRule="auto"/>
      </w:pPr>
      <w:r>
        <w:rPr>
          <w:rFonts w:ascii="Calibri" w:hAnsi="Calibri" w:cs="Calibri"/>
          <w:color w:val="000000"/>
        </w:rPr>
        <w:t>Date d’entrée dans le département : …………………………….</w:t>
      </w:r>
    </w:p>
    <w:p w:rsidR="00B93844" w:rsidRDefault="00B04131">
      <w:pPr>
        <w:autoSpaceDE w:val="0"/>
        <w:spacing w:line="276" w:lineRule="auto"/>
      </w:pPr>
      <w:r>
        <w:rPr>
          <w:rFonts w:ascii="Calibri" w:hAnsi="Calibri" w:cs="Calibri"/>
          <w:b/>
          <w:color w:val="FF0000"/>
          <w:sz w:val="28"/>
          <w:szCs w:val="28"/>
        </w:rPr>
        <w:t>4</w:t>
      </w:r>
      <w:r w:rsidR="00B93844">
        <w:rPr>
          <w:rFonts w:ascii="Calibri" w:hAnsi="Calibri" w:cs="Calibri"/>
          <w:b/>
          <w:color w:val="FF0000"/>
          <w:sz w:val="28"/>
          <w:szCs w:val="28"/>
        </w:rPr>
        <w:t>/ Rapprochement de conjoints séparés pour raison professionnelle ou au titre de l’autorité parentale conjointe</w:t>
      </w:r>
    </w:p>
    <w:p w:rsidR="00B93844" w:rsidRDefault="00B93844" w:rsidP="008E6C7F">
      <w:pPr>
        <w:autoSpaceDE w:val="0"/>
        <w:spacing w:line="276" w:lineRule="auto"/>
        <w:jc w:val="both"/>
      </w:pPr>
      <w:r>
        <w:rPr>
          <w:rFonts w:ascii="Calibri" w:hAnsi="Calibri" w:cs="Calibri"/>
          <w:i/>
          <w:color w:val="000000"/>
          <w:sz w:val="22"/>
          <w:szCs w:val="22"/>
          <w:highlight w:val="yellow"/>
        </w:rPr>
        <w:t>REMARQUE :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 Il y a rapprochement du conjoint quand il exerce une activité professionnelle ou est inscrit auprès du Pôle Emploi du département sollicité.  Les conjoints doivent être mariés ou pacsés (au plus tard le </w:t>
      </w:r>
      <w:r w:rsidR="00B04131">
        <w:rPr>
          <w:rFonts w:ascii="Calibri" w:hAnsi="Calibri" w:cs="Calibri"/>
          <w:i/>
          <w:color w:val="000000"/>
          <w:sz w:val="22"/>
          <w:szCs w:val="22"/>
        </w:rPr>
        <w:t>1</w:t>
      </w:r>
      <w:r w:rsidR="00B04131" w:rsidRPr="00B04131">
        <w:rPr>
          <w:rFonts w:ascii="Calibri" w:hAnsi="Calibri" w:cs="Calibri"/>
          <w:i/>
          <w:color w:val="000000"/>
          <w:sz w:val="22"/>
          <w:szCs w:val="22"/>
          <w:vertAlign w:val="superscript"/>
        </w:rPr>
        <w:t>er</w:t>
      </w:r>
      <w:r w:rsidR="00B04131">
        <w:rPr>
          <w:rFonts w:ascii="Calibri" w:hAnsi="Calibri" w:cs="Calibri"/>
          <w:i/>
          <w:color w:val="000000"/>
          <w:sz w:val="22"/>
          <w:szCs w:val="22"/>
        </w:rPr>
        <w:t xml:space="preserve"> septembre 202</w:t>
      </w:r>
      <w:r w:rsidR="00C0072A">
        <w:rPr>
          <w:rFonts w:ascii="Calibri" w:hAnsi="Calibri" w:cs="Calibri"/>
          <w:i/>
          <w:color w:val="000000"/>
          <w:sz w:val="22"/>
          <w:szCs w:val="22"/>
        </w:rPr>
        <w:t>5</w:t>
      </w:r>
      <w:r>
        <w:rPr>
          <w:rFonts w:ascii="Calibri" w:hAnsi="Calibri" w:cs="Calibri"/>
          <w:i/>
          <w:color w:val="000000"/>
          <w:sz w:val="22"/>
          <w:szCs w:val="22"/>
        </w:rPr>
        <w:t>) ou concubins avec enfant(s). Il y a situation d’autorité parentale conjointe lorsque le collègue habite dans un département autre que celui de l’enfant ou lorsqu’il est scolarisé dans un autre département</w:t>
      </w:r>
      <w:r w:rsidR="002B0C02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</w:p>
    <w:p w:rsidR="00B93844" w:rsidRDefault="00B93844">
      <w:pPr>
        <w:autoSpaceDE w:val="0"/>
        <w:spacing w:line="276" w:lineRule="auto"/>
      </w:pPr>
      <w:r>
        <w:rPr>
          <w:rFonts w:ascii="Calibri" w:hAnsi="Calibri" w:cs="Calibri"/>
          <w:i/>
          <w:color w:val="000000"/>
          <w:sz w:val="22"/>
          <w:szCs w:val="22"/>
        </w:rPr>
        <w:t>Des justificatifs seront demandés.</w:t>
      </w:r>
    </w:p>
    <w:p w:rsidR="00B93844" w:rsidRDefault="00B93844">
      <w:pPr>
        <w:autoSpaceDE w:val="0"/>
        <w:spacing w:line="276" w:lineRule="auto"/>
      </w:pPr>
      <w:r>
        <w:rPr>
          <w:rFonts w:ascii="Wingdings 2" w:eastAsia="Wingdings 2" w:hAnsi="Wingdings 2" w:cs="Wingdings 2"/>
          <w:color w:val="000000"/>
        </w:rPr>
        <w:t>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Demandez-vous à changer de département au titre du rapprochement de conjoint ?     OUI      NON</w:t>
      </w:r>
    </w:p>
    <w:p w:rsidR="00B93844" w:rsidRDefault="00B93844">
      <w:pPr>
        <w:autoSpaceDE w:val="0"/>
        <w:spacing w:line="276" w:lineRule="auto"/>
      </w:pPr>
      <w:r>
        <w:rPr>
          <w:rFonts w:ascii="Wingdings 2" w:eastAsia="Wingdings 2" w:hAnsi="Wingdings 2" w:cs="Wingdings 2"/>
          <w:color w:val="000000"/>
        </w:rPr>
        <w:t>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Demandez-vous à changer de département pour vous rapprocher de votre ex-conjoint ?    OUI    NON</w:t>
      </w:r>
    </w:p>
    <w:p w:rsidR="00B93844" w:rsidRDefault="00B93844">
      <w:pPr>
        <w:autoSpaceDE w:val="0"/>
        <w:spacing w:line="276" w:lineRule="auto"/>
      </w:pPr>
      <w:r>
        <w:rPr>
          <w:rFonts w:ascii="Wingdings 2" w:eastAsia="Wingdings 2" w:hAnsi="Wingdings 2" w:cs="Wingdings 2"/>
          <w:color w:val="000000"/>
        </w:rPr>
        <w:t>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Combien avez-vous d’enfant à charge (moins de 18 ans au </w:t>
      </w:r>
      <w:r w:rsidR="00BB4D02">
        <w:rPr>
          <w:rFonts w:ascii="Calibri" w:hAnsi="Calibri" w:cs="Calibri"/>
          <w:color w:val="000000"/>
        </w:rPr>
        <w:t>31/08/202</w:t>
      </w:r>
      <w:r w:rsidR="00C0072A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>) ou à naître (reconnaissance anticipée au 01/01/202</w:t>
      </w:r>
      <w:r w:rsidR="00C0072A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>) : ……………..………</w:t>
      </w:r>
    </w:p>
    <w:p w:rsidR="00B93844" w:rsidRDefault="00B93844">
      <w:pPr>
        <w:autoSpaceDE w:val="0"/>
        <w:spacing w:line="276" w:lineRule="auto"/>
      </w:pPr>
      <w:r>
        <w:rPr>
          <w:rFonts w:ascii="Wingdings 2" w:eastAsia="Wingdings 2" w:hAnsi="Wingdings 2" w:cs="Wingdings 2"/>
          <w:color w:val="000000"/>
        </w:rPr>
        <w:t>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Depuis combien d’année(s) êtes-vous séparé(e) : ……………… an(s) </w:t>
      </w:r>
    </w:p>
    <w:p w:rsidR="00B93844" w:rsidRDefault="00B93844">
      <w:pPr>
        <w:autoSpaceDE w:val="0"/>
        <w:spacing w:line="276" w:lineRule="auto"/>
      </w:pPr>
      <w:r>
        <w:rPr>
          <w:rFonts w:ascii="Wingdings 2" w:eastAsia="Wingdings 2" w:hAnsi="Wingdings 2" w:cs="Wingdings 2"/>
          <w:color w:val="000000"/>
        </w:rPr>
        <w:t>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Etes-vous en disponibilité ou en congé parental pour suivre votre conjoint :         OUI         NON</w:t>
      </w:r>
    </w:p>
    <w:p w:rsidR="00B93844" w:rsidRDefault="00B93844">
      <w:pPr>
        <w:autoSpaceDE w:val="0"/>
        <w:spacing w:line="276" w:lineRule="auto"/>
      </w:pPr>
      <w:r>
        <w:rPr>
          <w:rFonts w:ascii="Calibri" w:hAnsi="Calibri" w:cs="Calibri"/>
          <w:color w:val="000000"/>
        </w:rPr>
        <w:t>Depuis combien de temps ? ………………………….. an(s)</w:t>
      </w:r>
    </w:p>
    <w:p w:rsidR="00B93844" w:rsidRDefault="00B93844">
      <w:pPr>
        <w:autoSpaceDE w:val="0"/>
        <w:spacing w:line="276" w:lineRule="auto"/>
      </w:pPr>
      <w:r>
        <w:rPr>
          <w:rFonts w:ascii="Wingdings 2" w:eastAsia="Wingdings 2" w:hAnsi="Wingdings 2" w:cs="Wingdings 2"/>
          <w:color w:val="000000"/>
        </w:rPr>
        <w:t>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Demandez-vous un département d’une académie qui est non limitrophe :    OUI         NON</w:t>
      </w:r>
    </w:p>
    <w:p w:rsidR="00B93844" w:rsidRDefault="00B93844">
      <w:pPr>
        <w:autoSpaceDE w:val="0"/>
        <w:spacing w:line="276" w:lineRule="auto"/>
        <w:rPr>
          <w:rFonts w:ascii="Calibri" w:hAnsi="Calibri" w:cs="Calibri"/>
          <w:b/>
          <w:color w:val="FF0000"/>
          <w:sz w:val="6"/>
          <w:szCs w:val="16"/>
        </w:rPr>
      </w:pPr>
    </w:p>
    <w:p w:rsidR="00B93844" w:rsidRDefault="00675E6C">
      <w:pPr>
        <w:autoSpaceDE w:val="0"/>
        <w:spacing w:line="276" w:lineRule="auto"/>
      </w:pPr>
      <w:r>
        <w:rPr>
          <w:rFonts w:ascii="Calibri" w:hAnsi="Calibri" w:cs="Calibri"/>
          <w:b/>
          <w:color w:val="FF0000"/>
          <w:sz w:val="28"/>
          <w:szCs w:val="28"/>
        </w:rPr>
        <w:t>5</w:t>
      </w:r>
      <w:r w:rsidR="00B93844">
        <w:rPr>
          <w:rFonts w:ascii="Calibri" w:hAnsi="Calibri" w:cs="Calibri"/>
          <w:b/>
          <w:color w:val="FF0000"/>
          <w:sz w:val="28"/>
          <w:szCs w:val="28"/>
        </w:rPr>
        <w:t>/ Renouvellement du même 1</w:t>
      </w:r>
      <w:r w:rsidR="00B93844">
        <w:rPr>
          <w:rFonts w:ascii="Calibri" w:hAnsi="Calibri" w:cs="Calibri"/>
          <w:b/>
          <w:color w:val="FF0000"/>
          <w:sz w:val="28"/>
          <w:szCs w:val="28"/>
          <w:vertAlign w:val="superscript"/>
        </w:rPr>
        <w:t>er</w:t>
      </w:r>
      <w:r w:rsidR="00B93844">
        <w:rPr>
          <w:rFonts w:ascii="Calibri" w:hAnsi="Calibri" w:cs="Calibri"/>
          <w:b/>
          <w:color w:val="FF0000"/>
          <w:sz w:val="28"/>
          <w:szCs w:val="28"/>
        </w:rPr>
        <w:t xml:space="preserve"> vœu :</w:t>
      </w:r>
    </w:p>
    <w:p w:rsidR="00263308" w:rsidRDefault="00B93844">
      <w:pPr>
        <w:autoSpaceDE w:val="0"/>
        <w:spacing w:line="276" w:lineRule="auto"/>
        <w:rPr>
          <w:sz w:val="16"/>
          <w:szCs w:val="16"/>
        </w:rPr>
      </w:pPr>
      <w:r>
        <w:rPr>
          <w:rFonts w:ascii="Calibri" w:hAnsi="Calibri" w:cs="Calibri"/>
          <w:color w:val="000000"/>
        </w:rPr>
        <w:t xml:space="preserve">Depuis combien d’années, </w:t>
      </w:r>
      <w:r>
        <w:rPr>
          <w:rFonts w:ascii="Calibri" w:hAnsi="Calibri" w:cs="Calibri"/>
          <w:color w:val="000000"/>
          <w:u w:val="single"/>
        </w:rPr>
        <w:t>sans changement ni interruption</w:t>
      </w:r>
      <w:r>
        <w:rPr>
          <w:rFonts w:ascii="Calibri" w:hAnsi="Calibri" w:cs="Calibri"/>
          <w:color w:val="000000"/>
        </w:rPr>
        <w:t>, demandez-vous votre 1</w:t>
      </w:r>
      <w:r>
        <w:rPr>
          <w:rFonts w:ascii="Calibri" w:hAnsi="Calibri" w:cs="Calibri"/>
          <w:color w:val="000000"/>
          <w:vertAlign w:val="superscript"/>
        </w:rPr>
        <w:t>er</w:t>
      </w:r>
      <w:r>
        <w:rPr>
          <w:rFonts w:ascii="Calibri" w:hAnsi="Calibri" w:cs="Calibri"/>
          <w:color w:val="000000"/>
        </w:rPr>
        <w:t xml:space="preserve"> vœu ? ………. an(s)</w:t>
      </w:r>
    </w:p>
    <w:p w:rsidR="00B93844" w:rsidRDefault="00675E6C">
      <w:pPr>
        <w:autoSpaceDE w:val="0"/>
        <w:spacing w:line="276" w:lineRule="auto"/>
      </w:pPr>
      <w:r>
        <w:rPr>
          <w:rFonts w:ascii="Calibri" w:hAnsi="Calibri" w:cs="Calibri"/>
          <w:b/>
          <w:color w:val="FF0000"/>
          <w:sz w:val="28"/>
          <w:szCs w:val="28"/>
        </w:rPr>
        <w:t>6</w:t>
      </w:r>
      <w:r w:rsidR="00B93844">
        <w:rPr>
          <w:rFonts w:ascii="Calibri" w:hAnsi="Calibri" w:cs="Calibri"/>
          <w:b/>
          <w:color w:val="FF0000"/>
          <w:sz w:val="28"/>
          <w:szCs w:val="28"/>
        </w:rPr>
        <w:t>/ Exercice en Éducation prioritaire</w:t>
      </w:r>
      <w:r w:rsidR="00937A58">
        <w:rPr>
          <w:rFonts w:ascii="Calibri" w:hAnsi="Calibri" w:cs="Calibri"/>
          <w:b/>
          <w:color w:val="FF0000"/>
          <w:sz w:val="28"/>
          <w:szCs w:val="28"/>
        </w:rPr>
        <w:t xml:space="preserve"> ou POP</w:t>
      </w:r>
      <w:r w:rsidR="00B93844">
        <w:rPr>
          <w:rFonts w:ascii="Calibri" w:hAnsi="Calibri" w:cs="Calibri"/>
          <w:b/>
          <w:color w:val="FF0000"/>
          <w:sz w:val="28"/>
          <w:szCs w:val="28"/>
        </w:rPr>
        <w:t xml:space="preserve"> (REP/REP+</w:t>
      </w:r>
      <w:r w:rsidR="00C75A26">
        <w:rPr>
          <w:rFonts w:ascii="Calibri" w:hAnsi="Calibri" w:cs="Calibri"/>
          <w:b/>
          <w:color w:val="FF0000"/>
          <w:sz w:val="28"/>
          <w:szCs w:val="28"/>
        </w:rPr>
        <w:t>/ «</w:t>
      </w:r>
      <w:r w:rsidR="00B93844">
        <w:rPr>
          <w:rFonts w:ascii="Calibri" w:hAnsi="Calibri" w:cs="Calibri"/>
          <w:b/>
          <w:color w:val="FF0000"/>
          <w:sz w:val="28"/>
          <w:szCs w:val="28"/>
        </w:rPr>
        <w:t> Zone violence »</w:t>
      </w:r>
      <w:r w:rsidR="00B04131">
        <w:rPr>
          <w:rFonts w:ascii="Calibri" w:hAnsi="Calibri" w:cs="Calibri"/>
          <w:b/>
          <w:color w:val="FF0000"/>
          <w:sz w:val="28"/>
          <w:szCs w:val="28"/>
        </w:rPr>
        <w:t xml:space="preserve"> ou « CLA »</w:t>
      </w:r>
      <w:r w:rsidR="00B93844">
        <w:rPr>
          <w:rFonts w:ascii="Calibri" w:hAnsi="Calibri" w:cs="Calibri"/>
          <w:b/>
          <w:color w:val="FF0000"/>
          <w:sz w:val="28"/>
          <w:szCs w:val="28"/>
        </w:rPr>
        <w:t>) :</w:t>
      </w:r>
    </w:p>
    <w:p w:rsidR="00B93844" w:rsidRDefault="00B93844">
      <w:pPr>
        <w:autoSpaceDE w:val="0"/>
        <w:spacing w:line="276" w:lineRule="auto"/>
      </w:pPr>
      <w:r>
        <w:rPr>
          <w:rFonts w:ascii="Calibri" w:hAnsi="Calibri" w:cs="Calibri"/>
          <w:color w:val="000000"/>
        </w:rPr>
        <w:t>Exercice d’au moins 5 ans (au 31/08/202</w:t>
      </w:r>
      <w:r w:rsidR="00C0072A">
        <w:rPr>
          <w:rFonts w:ascii="Calibri" w:hAnsi="Calibri" w:cs="Calibri"/>
        </w:rPr>
        <w:t>6</w:t>
      </w:r>
      <w:r>
        <w:rPr>
          <w:rFonts w:ascii="Calibri" w:hAnsi="Calibri" w:cs="Calibri"/>
          <w:color w:val="000000"/>
        </w:rPr>
        <w:t xml:space="preserve">), </w:t>
      </w:r>
      <w:r>
        <w:rPr>
          <w:rFonts w:ascii="Calibri" w:hAnsi="Calibri" w:cs="Calibri"/>
          <w:color w:val="000000"/>
          <w:u w:val="single"/>
        </w:rPr>
        <w:t xml:space="preserve">de services effectifs et continus </w:t>
      </w:r>
      <w:r>
        <w:rPr>
          <w:rFonts w:ascii="Calibri" w:hAnsi="Calibri" w:cs="Calibri"/>
          <w:color w:val="000000"/>
        </w:rPr>
        <w:t>(plusieurs écoles possibles)</w:t>
      </w:r>
    </w:p>
    <w:p w:rsidR="00B93844" w:rsidRDefault="00B93844">
      <w:pPr>
        <w:autoSpaceDE w:val="0"/>
        <w:spacing w:line="276" w:lineRule="auto"/>
        <w:rPr>
          <w:rFonts w:ascii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</w:t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eastAsia="Calibri" w:hAnsi="Calibri" w:cs="Calibri"/>
          <w:b/>
          <w:color w:val="000000"/>
        </w:rPr>
        <w:t xml:space="preserve"> </w:t>
      </w:r>
      <w:proofErr w:type="gramStart"/>
      <w:r>
        <w:rPr>
          <w:rFonts w:ascii="Calibri" w:hAnsi="Calibri" w:cs="Calibri"/>
          <w:b/>
          <w:color w:val="000000"/>
        </w:rPr>
        <w:t>en</w:t>
      </w:r>
      <w:proofErr w:type="gramEnd"/>
      <w:r>
        <w:rPr>
          <w:rFonts w:ascii="Calibri" w:hAnsi="Calibri" w:cs="Calibri"/>
          <w:b/>
          <w:color w:val="000000"/>
        </w:rPr>
        <w:t xml:space="preserve"> REP + ou Zone violence</w:t>
      </w:r>
      <w:r w:rsidR="008F7E99">
        <w:rPr>
          <w:rFonts w:ascii="Calibri" w:hAnsi="Calibri" w:cs="Calibri"/>
          <w:b/>
          <w:color w:val="000000"/>
        </w:rPr>
        <w:tab/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hAnsi="Calibri" w:cs="Calibri"/>
          <w:b/>
          <w:color w:val="000000"/>
        </w:rPr>
        <w:t xml:space="preserve"> en REP</w:t>
      </w:r>
      <w:r w:rsidR="008F7E99">
        <w:rPr>
          <w:rFonts w:ascii="Calibri" w:hAnsi="Calibri" w:cs="Calibri"/>
          <w:b/>
          <w:color w:val="000000"/>
        </w:rPr>
        <w:tab/>
      </w:r>
      <w:r>
        <w:rPr>
          <w:rFonts w:ascii="Wingdings 2" w:eastAsia="Wingdings 2" w:hAnsi="Wingdings 2" w:cs="Wingdings 2"/>
          <w:b/>
          <w:color w:val="000000"/>
        </w:rPr>
        <w:t></w:t>
      </w:r>
      <w:r w:rsidR="008F7E99"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en alternance REP / REP + ou zone violence</w:t>
      </w:r>
    </w:p>
    <w:p w:rsidR="00675E6C" w:rsidRPr="004549A4" w:rsidRDefault="00B04131" w:rsidP="00675E6C">
      <w:pPr>
        <w:autoSpaceDE w:val="0"/>
        <w:spacing w:line="276" w:lineRule="auto"/>
        <w:rPr>
          <w:rFonts w:ascii="Calibri" w:eastAsia="Wingdings 2" w:hAnsi="Calibri" w:cs="Calibri"/>
          <w:b/>
          <w:color w:val="000000"/>
        </w:rPr>
      </w:pPr>
      <w:r w:rsidRPr="00675E6C">
        <w:rPr>
          <w:rFonts w:ascii="Calibri" w:hAnsi="Calibri" w:cs="Calibri"/>
          <w:bCs/>
          <w:color w:val="000000"/>
        </w:rPr>
        <w:lastRenderedPageBreak/>
        <w:t xml:space="preserve">Exercice </w:t>
      </w:r>
      <w:r w:rsidRPr="00675E6C">
        <w:rPr>
          <w:rFonts w:ascii="Calibri" w:hAnsi="Calibri" w:cs="Calibri"/>
          <w:bCs/>
          <w:color w:val="000000"/>
          <w:u w:val="single"/>
        </w:rPr>
        <w:t>d’au moins 3 ans (au 31/08/202</w:t>
      </w:r>
      <w:r w:rsidR="00C0072A">
        <w:rPr>
          <w:rFonts w:ascii="Calibri" w:hAnsi="Calibri" w:cs="Calibri"/>
          <w:bCs/>
          <w:color w:val="000000"/>
          <w:u w:val="single"/>
        </w:rPr>
        <w:t>6</w:t>
      </w:r>
      <w:r w:rsidRPr="00675E6C">
        <w:rPr>
          <w:rFonts w:ascii="Calibri" w:hAnsi="Calibri" w:cs="Calibri"/>
          <w:bCs/>
          <w:color w:val="000000"/>
          <w:u w:val="single"/>
        </w:rPr>
        <w:t>)</w:t>
      </w:r>
      <w:r w:rsidR="00D22A74" w:rsidRPr="00675E6C">
        <w:rPr>
          <w:rFonts w:ascii="Calibri" w:hAnsi="Calibri" w:cs="Calibri"/>
          <w:bCs/>
          <w:color w:val="000000"/>
        </w:rPr>
        <w:t xml:space="preserve"> </w:t>
      </w:r>
      <w:r w:rsidR="00675E6C" w:rsidRPr="00263308">
        <w:rPr>
          <w:rFonts w:ascii="Arial" w:eastAsia="Wingdings 2" w:hAnsi="Arial" w:cs="Arial"/>
          <w:b/>
          <w:color w:val="000000"/>
        </w:rPr>
        <w:t xml:space="preserve"> </w:t>
      </w:r>
      <w:r w:rsidR="00263308" w:rsidRPr="004549A4">
        <w:rPr>
          <w:rFonts w:ascii="Calibri" w:eastAsia="Wingdings 2" w:hAnsi="Calibri" w:cs="Calibri"/>
          <w:b/>
          <w:color w:val="000000"/>
        </w:rPr>
        <w:t>dans une école engagée dans un</w:t>
      </w:r>
      <w:r w:rsidR="00675E6C" w:rsidRPr="004549A4">
        <w:rPr>
          <w:rFonts w:ascii="Calibri" w:eastAsia="Wingdings 2" w:hAnsi="Calibri" w:cs="Calibri"/>
          <w:b/>
          <w:color w:val="000000"/>
        </w:rPr>
        <w:t xml:space="preserve"> CLA</w:t>
      </w:r>
      <w:r w:rsidR="00937A58">
        <w:rPr>
          <w:rFonts w:ascii="Calibri" w:eastAsia="Wingdings 2" w:hAnsi="Calibri" w:cs="Calibri"/>
          <w:b/>
          <w:color w:val="000000"/>
        </w:rPr>
        <w:t xml:space="preserve"> ou sur un POP</w:t>
      </w:r>
    </w:p>
    <w:p w:rsidR="00263308" w:rsidRPr="00263308" w:rsidRDefault="00263308" w:rsidP="00675E6C">
      <w:pPr>
        <w:autoSpaceDE w:val="0"/>
        <w:spacing w:line="276" w:lineRule="auto"/>
        <w:rPr>
          <w:rFonts w:ascii="Arial" w:hAnsi="Arial" w:cs="Arial"/>
          <w:bCs/>
          <w:sz w:val="16"/>
          <w:szCs w:val="16"/>
        </w:rPr>
      </w:pPr>
    </w:p>
    <w:p w:rsidR="00B93844" w:rsidRDefault="00675E6C">
      <w:pPr>
        <w:autoSpaceDE w:val="0"/>
        <w:spacing w:line="276" w:lineRule="auto"/>
      </w:pPr>
      <w:r>
        <w:rPr>
          <w:rFonts w:ascii="Calibri" w:hAnsi="Calibri" w:cs="Calibri"/>
          <w:b/>
          <w:color w:val="FF0000"/>
          <w:sz w:val="28"/>
          <w:szCs w:val="28"/>
        </w:rPr>
        <w:t>7</w:t>
      </w:r>
      <w:r w:rsidR="00B93844">
        <w:rPr>
          <w:rFonts w:ascii="Calibri" w:hAnsi="Calibri" w:cs="Calibri"/>
          <w:b/>
          <w:color w:val="FF0000"/>
          <w:sz w:val="28"/>
          <w:szCs w:val="28"/>
        </w:rPr>
        <w:t>/ Bonification au titre du handicap :</w:t>
      </w:r>
    </w:p>
    <w:p w:rsidR="00B93844" w:rsidRDefault="00B93844">
      <w:pPr>
        <w:autoSpaceDE w:val="0"/>
        <w:spacing w:line="276" w:lineRule="auto"/>
      </w:pPr>
      <w:r>
        <w:rPr>
          <w:rFonts w:ascii="Wingdings 2" w:eastAsia="Wingdings 2" w:hAnsi="Wingdings 2" w:cs="Wingdings 2"/>
          <w:color w:val="000000"/>
        </w:rPr>
        <w:t>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Etes-vous bénéficiaire de l’obligation d’emploi (BOE) relevant de la RQTH en cours de validité ? </w:t>
      </w:r>
    </w:p>
    <w:p w:rsidR="00B93844" w:rsidRDefault="00B93844">
      <w:pPr>
        <w:autoSpaceDE w:val="0"/>
        <w:spacing w:line="276" w:lineRule="auto"/>
      </w:pP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color w:val="000000"/>
        </w:rPr>
        <w:t>OUI</w:t>
      </w:r>
      <w:r w:rsidR="008F7E99">
        <w:rPr>
          <w:rFonts w:ascii="Calibri" w:hAnsi="Calibri" w:cs="Calibri"/>
          <w:color w:val="000000"/>
        </w:rPr>
        <w:tab/>
      </w:r>
      <w:r w:rsidR="008F7E99">
        <w:rPr>
          <w:rFonts w:ascii="Calibri" w:hAnsi="Calibri" w:cs="Calibri"/>
          <w:color w:val="000000"/>
        </w:rPr>
        <w:tab/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hAnsi="Calibri" w:cs="Calibri"/>
          <w:color w:val="000000"/>
        </w:rPr>
        <w:t xml:space="preserve"> NON</w:t>
      </w:r>
    </w:p>
    <w:p w:rsidR="00B93844" w:rsidRDefault="00B93844">
      <w:pPr>
        <w:autoSpaceDE w:val="0"/>
        <w:spacing w:line="276" w:lineRule="auto"/>
      </w:pPr>
      <w:r>
        <w:rPr>
          <w:rFonts w:ascii="Wingdings 2" w:eastAsia="Wingdings 2" w:hAnsi="Wingdings 2" w:cs="Wingdings 2"/>
          <w:color w:val="000000"/>
        </w:rPr>
        <w:t>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Allez-vous demander une majoration exceptionnelle de 800 points au titre de la RQTH pour vous-même, votre conjoint ou votre enfant ?          </w:t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color w:val="000000"/>
        </w:rPr>
        <w:t>OUI</w:t>
      </w:r>
      <w:r w:rsidR="008F7E99">
        <w:rPr>
          <w:rFonts w:ascii="Calibri" w:hAnsi="Calibri" w:cs="Calibri"/>
          <w:color w:val="000000"/>
        </w:rPr>
        <w:tab/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NON </w:t>
      </w:r>
    </w:p>
    <w:p w:rsidR="00B93844" w:rsidRDefault="00B93844">
      <w:pPr>
        <w:autoSpaceDE w:val="0"/>
        <w:spacing w:line="276" w:lineRule="auto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i/>
          <w:color w:val="000000"/>
          <w:sz w:val="22"/>
          <w:szCs w:val="22"/>
          <w:highlight w:val="yellow"/>
        </w:rPr>
        <w:t>ATTENTION :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 des justificatifs seront demandés par l’administration</w:t>
      </w:r>
    </w:p>
    <w:p w:rsidR="00263308" w:rsidRPr="00263308" w:rsidRDefault="00263308">
      <w:pPr>
        <w:autoSpaceDE w:val="0"/>
        <w:spacing w:line="276" w:lineRule="auto"/>
        <w:rPr>
          <w:sz w:val="16"/>
          <w:szCs w:val="16"/>
        </w:rPr>
      </w:pPr>
    </w:p>
    <w:p w:rsidR="00B93844" w:rsidRDefault="00B93844">
      <w:pPr>
        <w:autoSpaceDE w:val="0"/>
        <w:spacing w:line="276" w:lineRule="auto"/>
        <w:rPr>
          <w:rFonts w:ascii="Calibri" w:hAnsi="Calibri" w:cs="Calibri"/>
          <w:i/>
          <w:color w:val="000000"/>
          <w:sz w:val="6"/>
          <w:szCs w:val="22"/>
        </w:rPr>
      </w:pPr>
    </w:p>
    <w:p w:rsidR="00B93844" w:rsidRDefault="00675E6C">
      <w:pPr>
        <w:autoSpaceDE w:val="0"/>
        <w:spacing w:line="276" w:lineRule="auto"/>
      </w:pPr>
      <w:r>
        <w:rPr>
          <w:rFonts w:ascii="Calibri" w:hAnsi="Calibri" w:cs="Calibri"/>
          <w:b/>
          <w:color w:val="FF0000"/>
          <w:sz w:val="28"/>
          <w:szCs w:val="28"/>
        </w:rPr>
        <w:t>8</w:t>
      </w:r>
      <w:r w:rsidR="00B93844">
        <w:rPr>
          <w:rFonts w:ascii="Calibri" w:hAnsi="Calibri" w:cs="Calibri"/>
          <w:b/>
          <w:color w:val="FF0000"/>
          <w:sz w:val="28"/>
          <w:szCs w:val="28"/>
        </w:rPr>
        <w:t>/ Bonification au titre des centres d’intérêts matériels et moraux pour les DOM :</w:t>
      </w:r>
    </w:p>
    <w:p w:rsidR="00B93844" w:rsidRDefault="00B93844">
      <w:pPr>
        <w:autoSpaceDE w:val="0"/>
        <w:spacing w:line="276" w:lineRule="auto"/>
        <w:rPr>
          <w:rFonts w:ascii="Calibri" w:hAnsi="Calibri" w:cs="Calibri"/>
          <w:color w:val="000000"/>
        </w:rPr>
      </w:pPr>
      <w:r>
        <w:rPr>
          <w:rFonts w:ascii="Wingdings 2" w:eastAsia="Wingdings 2" w:hAnsi="Wingdings 2" w:cs="Wingdings 2"/>
          <w:color w:val="000000"/>
        </w:rPr>
        <w:t>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Faites-vous une demande pour ce motif ?</w:t>
      </w:r>
      <w:r w:rsidR="008F7E99">
        <w:rPr>
          <w:rFonts w:ascii="Calibri" w:hAnsi="Calibri" w:cs="Calibri"/>
          <w:color w:val="000000"/>
        </w:rPr>
        <w:tab/>
      </w:r>
      <w:r w:rsidR="008F7E99">
        <w:rPr>
          <w:rFonts w:ascii="Calibri" w:hAnsi="Calibri" w:cs="Calibri"/>
          <w:color w:val="000000"/>
        </w:rPr>
        <w:tab/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hAnsi="Calibri" w:cs="Calibri"/>
          <w:color w:val="000000"/>
        </w:rPr>
        <w:t xml:space="preserve"> OUI</w:t>
      </w:r>
      <w:r w:rsidR="008F7E99">
        <w:rPr>
          <w:rFonts w:ascii="Calibri" w:hAnsi="Calibri" w:cs="Calibri"/>
          <w:color w:val="000000"/>
        </w:rPr>
        <w:tab/>
      </w:r>
      <w:r w:rsidR="008F7E99">
        <w:rPr>
          <w:rFonts w:ascii="Calibri" w:hAnsi="Calibri" w:cs="Calibri"/>
          <w:color w:val="000000"/>
        </w:rPr>
        <w:tab/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NON</w:t>
      </w:r>
    </w:p>
    <w:p w:rsidR="00937A58" w:rsidRDefault="00937A58">
      <w:pPr>
        <w:autoSpaceDE w:val="0"/>
        <w:spacing w:line="276" w:lineRule="auto"/>
        <w:rPr>
          <w:rFonts w:ascii="Calibri" w:hAnsi="Calibri" w:cs="Calibri"/>
          <w:color w:val="000000"/>
        </w:rPr>
      </w:pPr>
      <w:r>
        <w:rPr>
          <w:rFonts w:ascii="Wingdings 2" w:eastAsia="Wingdings 2" w:hAnsi="Wingdings 2" w:cs="Wingdings 2"/>
          <w:color w:val="000000"/>
        </w:rPr>
        <w:t>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Avez-vous obtenu les 600 pts l’année dernière ?</w:t>
      </w:r>
      <w:r>
        <w:rPr>
          <w:rFonts w:ascii="Calibri" w:hAnsi="Calibri" w:cs="Calibri"/>
          <w:color w:val="000000"/>
        </w:rPr>
        <w:tab/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hAnsi="Calibri" w:cs="Calibri"/>
          <w:color w:val="000000"/>
        </w:rPr>
        <w:t xml:space="preserve"> OUI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NON</w:t>
      </w:r>
    </w:p>
    <w:p w:rsidR="00116FBB" w:rsidRDefault="00116FBB" w:rsidP="00116FBB">
      <w:pPr>
        <w:autoSpaceDE w:val="0"/>
        <w:spacing w:line="276" w:lineRule="auto"/>
      </w:pPr>
      <w:r>
        <w:rPr>
          <w:rFonts w:ascii="Calibri" w:hAnsi="Calibri" w:cs="Calibri"/>
          <w:b/>
          <w:color w:val="FF0000"/>
          <w:sz w:val="28"/>
          <w:szCs w:val="28"/>
        </w:rPr>
        <w:t xml:space="preserve">9/ Faites-vous une demande d’affectation sur un poste à profil </w:t>
      </w:r>
      <w:r w:rsidR="001014A5">
        <w:rPr>
          <w:rFonts w:ascii="Calibri" w:hAnsi="Calibri" w:cs="Calibri"/>
          <w:b/>
          <w:color w:val="FF0000"/>
          <w:sz w:val="28"/>
          <w:szCs w:val="28"/>
        </w:rPr>
        <w:t xml:space="preserve">national </w:t>
      </w:r>
      <w:r>
        <w:rPr>
          <w:rFonts w:ascii="Calibri" w:hAnsi="Calibri" w:cs="Calibri"/>
          <w:b/>
          <w:color w:val="FF0000"/>
          <w:sz w:val="28"/>
          <w:szCs w:val="28"/>
        </w:rPr>
        <w:t>(POP) ?</w:t>
      </w:r>
    </w:p>
    <w:p w:rsidR="00116FBB" w:rsidRDefault="00116FBB" w:rsidP="00116FBB">
      <w:pPr>
        <w:autoSpaceDE w:val="0"/>
        <w:spacing w:line="276" w:lineRule="auto"/>
      </w:pPr>
      <w:r>
        <w:rPr>
          <w:rFonts w:ascii="Wingdings 2" w:eastAsia="Wingdings 2" w:hAnsi="Wingdings 2" w:cs="Wingdings 2"/>
          <w:color w:val="000000"/>
        </w:rPr>
        <w:t>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Faites-vous une demande pour ce motif ?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hAnsi="Calibri" w:cs="Calibri"/>
          <w:color w:val="000000"/>
        </w:rPr>
        <w:t xml:space="preserve"> OUI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NON</w:t>
      </w:r>
    </w:p>
    <w:p w:rsidR="00B93844" w:rsidRPr="00263308" w:rsidRDefault="00B93844">
      <w:pPr>
        <w:autoSpaceDE w:val="0"/>
        <w:spacing w:line="276" w:lineRule="auto"/>
        <w:rPr>
          <w:rFonts w:ascii="Calibri" w:hAnsi="Calibri" w:cs="Calibri"/>
          <w:b/>
          <w:color w:val="FF0000"/>
          <w:sz w:val="16"/>
          <w:szCs w:val="16"/>
        </w:rPr>
      </w:pPr>
      <w:r w:rsidRPr="00263308">
        <w:rPr>
          <w:rFonts w:cs="Tahoma"/>
          <w:b/>
          <w:sz w:val="16"/>
          <w:szCs w:val="16"/>
          <w:lang w:val="fr-FR" w:eastAsia="fr-FR"/>
        </w:rPr>
      </w:r>
      <w:r w:rsidRPr="00263308">
        <w:rPr>
          <w:sz w:val="16"/>
          <w:szCs w:val="16"/>
        </w:rPr>
        <w:pict>
          <v:rect id="_x0000_s2051" style="width:510.2pt;height:.05pt;mso-wrap-style:none;mso-position-horizontal-relative:char;mso-position-vertical-relative:line;v-text-anchor:middle" fillcolor="gray" stroked="f" strokecolor="#3465a4">
            <v:fill color2="#7f7f7f"/>
            <v:stroke color2="#cb9a5b" joinstyle="round"/>
            <w10:wrap type="none"/>
            <w10:anchorlock/>
          </v:rect>
        </w:pict>
      </w:r>
    </w:p>
    <w:p w:rsidR="00B93844" w:rsidRDefault="00B93844">
      <w:pPr>
        <w:autoSpaceDE w:val="0"/>
        <w:spacing w:line="360" w:lineRule="auto"/>
        <w:sectPr w:rsidR="00B93844">
          <w:headerReference w:type="default" r:id="rId7"/>
          <w:pgSz w:w="11906" w:h="16838"/>
          <w:pgMar w:top="851" w:right="851" w:bottom="794" w:left="851" w:header="340" w:footer="720" w:gutter="0"/>
          <w:cols w:space="720"/>
          <w:docGrid w:linePitch="360"/>
        </w:sectPr>
      </w:pPr>
      <w:r>
        <w:rPr>
          <w:rFonts w:ascii="Calibri" w:hAnsi="Calibri" w:cs="Calibri"/>
          <w:b/>
          <w:color w:val="FF0000"/>
          <w:sz w:val="28"/>
          <w:szCs w:val="28"/>
        </w:rPr>
        <w:t>Indiquez vos vœux par ordre de préférence :</w:t>
      </w:r>
    </w:p>
    <w:p w:rsidR="00B93844" w:rsidRDefault="00B93844">
      <w:pPr>
        <w:numPr>
          <w:ilvl w:val="0"/>
          <w:numId w:val="3"/>
        </w:numPr>
        <w:autoSpaceDE w:val="0"/>
        <w:spacing w:line="360" w:lineRule="auto"/>
      </w:pPr>
      <w:r>
        <w:rPr>
          <w:rFonts w:ascii="Calibri" w:hAnsi="Calibri" w:cs="Calibri"/>
          <w:color w:val="000000"/>
        </w:rPr>
        <w:t>………………………………………………………….....</w:t>
      </w:r>
    </w:p>
    <w:p w:rsidR="00B93844" w:rsidRDefault="00B93844">
      <w:pPr>
        <w:numPr>
          <w:ilvl w:val="0"/>
          <w:numId w:val="3"/>
        </w:numPr>
        <w:autoSpaceDE w:val="0"/>
        <w:spacing w:line="360" w:lineRule="auto"/>
      </w:pPr>
      <w:r>
        <w:rPr>
          <w:rFonts w:ascii="Calibri" w:hAnsi="Calibri" w:cs="Calibri"/>
          <w:color w:val="000000"/>
        </w:rPr>
        <w:t>…………………………………………………………..…</w:t>
      </w:r>
    </w:p>
    <w:p w:rsidR="00B93844" w:rsidRDefault="00B93844">
      <w:pPr>
        <w:numPr>
          <w:ilvl w:val="0"/>
          <w:numId w:val="3"/>
        </w:numPr>
        <w:autoSpaceDE w:val="0"/>
        <w:spacing w:line="360" w:lineRule="auto"/>
      </w:pPr>
      <w:r>
        <w:rPr>
          <w:rFonts w:ascii="Calibri" w:hAnsi="Calibri" w:cs="Calibri"/>
          <w:color w:val="000000"/>
        </w:rPr>
        <w:t>……………………………………………………………..</w:t>
      </w:r>
    </w:p>
    <w:p w:rsidR="00B93844" w:rsidRDefault="00B93844">
      <w:pPr>
        <w:numPr>
          <w:ilvl w:val="0"/>
          <w:numId w:val="3"/>
        </w:numPr>
        <w:autoSpaceDE w:val="0"/>
        <w:spacing w:line="360" w:lineRule="auto"/>
      </w:pPr>
      <w:r>
        <w:rPr>
          <w:rFonts w:ascii="Calibri" w:hAnsi="Calibri" w:cs="Calibri"/>
          <w:color w:val="000000"/>
        </w:rPr>
        <w:t>…………………………………………………………..…</w:t>
      </w:r>
    </w:p>
    <w:p w:rsidR="00B93844" w:rsidRDefault="00B93844">
      <w:pPr>
        <w:numPr>
          <w:ilvl w:val="0"/>
          <w:numId w:val="3"/>
        </w:numPr>
        <w:autoSpaceDE w:val="0"/>
        <w:spacing w:line="360" w:lineRule="auto"/>
      </w:pPr>
      <w:r>
        <w:rPr>
          <w:rFonts w:ascii="Calibri" w:hAnsi="Calibri" w:cs="Calibri"/>
          <w:color w:val="000000"/>
        </w:rPr>
        <w:t>……………………………………………………………..</w:t>
      </w:r>
    </w:p>
    <w:p w:rsidR="00B93844" w:rsidRDefault="00B93844">
      <w:pPr>
        <w:numPr>
          <w:ilvl w:val="0"/>
          <w:numId w:val="3"/>
        </w:numPr>
        <w:autoSpaceDE w:val="0"/>
        <w:spacing w:line="360" w:lineRule="auto"/>
        <w:sectPr w:rsidR="00B93844">
          <w:type w:val="continuous"/>
          <w:pgSz w:w="11906" w:h="16838"/>
          <w:pgMar w:top="851" w:right="851" w:bottom="794" w:left="851" w:header="340" w:footer="720" w:gutter="0"/>
          <w:cols w:num="2" w:space="708"/>
          <w:docGrid w:linePitch="360"/>
        </w:sectPr>
      </w:pPr>
      <w:r>
        <w:rPr>
          <w:rFonts w:ascii="Calibri" w:hAnsi="Calibri" w:cs="Calibri"/>
          <w:color w:val="000000"/>
        </w:rPr>
        <w:t>……………………………………………………………..</w:t>
      </w:r>
    </w:p>
    <w:p w:rsidR="00B93844" w:rsidRDefault="00B93844">
      <w:pPr>
        <w:autoSpaceDE w:val="0"/>
        <w:spacing w:line="276" w:lineRule="auto"/>
      </w:pPr>
      <w:r>
        <w:rPr>
          <w:rFonts w:ascii="Calibri" w:hAnsi="Calibri" w:cs="Calibri"/>
          <w:b/>
          <w:color w:val="FF0000"/>
          <w:sz w:val="28"/>
          <w:szCs w:val="28"/>
        </w:rPr>
        <w:t>Vœux liés :</w:t>
      </w:r>
    </w:p>
    <w:p w:rsidR="00B93844" w:rsidRDefault="00B93844">
      <w:pPr>
        <w:autoSpaceDE w:val="0"/>
        <w:spacing w:line="276" w:lineRule="auto"/>
      </w:pPr>
      <w:r>
        <w:rPr>
          <w:rFonts w:ascii="Calibri" w:hAnsi="Calibri" w:cs="Calibri"/>
          <w:color w:val="000000"/>
        </w:rPr>
        <w:t xml:space="preserve">Ces vœux sont-ils liés à ceux de votre conjoint également enseignant </w:t>
      </w:r>
      <w:r>
        <w:rPr>
          <w:rFonts w:ascii="Calibri" w:hAnsi="Calibri" w:cs="Calibri"/>
          <w:color w:val="000000"/>
          <w:u w:val="single"/>
        </w:rPr>
        <w:t>dans le Primaire</w:t>
      </w:r>
      <w:r>
        <w:rPr>
          <w:rFonts w:ascii="Calibri" w:hAnsi="Calibri" w:cs="Calibri"/>
          <w:color w:val="000000"/>
        </w:rPr>
        <w:t xml:space="preserve"> ?  </w:t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OUI </w:t>
      </w:r>
      <w:r>
        <w:rPr>
          <w:rFonts w:ascii="Wingdings 2" w:eastAsia="Wingdings 2" w:hAnsi="Wingdings 2" w:cs="Wingdings 2"/>
          <w:b/>
          <w:color w:val="000000"/>
        </w:rPr>
        <w:t>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NON</w:t>
      </w:r>
    </w:p>
    <w:p w:rsidR="00B93844" w:rsidRDefault="00B93844">
      <w:pPr>
        <w:autoSpaceDE w:val="0"/>
        <w:spacing w:line="276" w:lineRule="auto"/>
      </w:pPr>
      <w:r>
        <w:rPr>
          <w:rFonts w:ascii="Calibri" w:hAnsi="Calibri" w:cs="Calibri"/>
          <w:color w:val="000000"/>
        </w:rPr>
        <w:t>NOM et Prénom de votre conjoint : …………………………………………………………………………………………</w:t>
      </w:r>
      <w:r w:rsidR="008F7E99">
        <w:rPr>
          <w:rFonts w:ascii="Calibri" w:hAnsi="Calibri" w:cs="Calibri"/>
          <w:color w:val="000000"/>
        </w:rPr>
        <w:t>….</w:t>
      </w:r>
      <w:r>
        <w:rPr>
          <w:rFonts w:ascii="Calibri" w:hAnsi="Calibri" w:cs="Calibri"/>
          <w:color w:val="000000"/>
        </w:rPr>
        <w:t>.</w:t>
      </w:r>
    </w:p>
    <w:p w:rsidR="00B93844" w:rsidRDefault="00B93844">
      <w:pPr>
        <w:autoSpaceDE w:val="0"/>
        <w:spacing w:line="276" w:lineRule="auto"/>
      </w:pPr>
      <w:r>
        <w:rPr>
          <w:rFonts w:ascii="Calibri" w:hAnsi="Calibri" w:cs="Calibri"/>
          <w:color w:val="000000"/>
        </w:rPr>
        <w:t>Quel est son département d’exercice ? ……………………………………………………………………………………………..</w:t>
      </w:r>
    </w:p>
    <w:p w:rsidR="00B93844" w:rsidRDefault="00B93844">
      <w:pPr>
        <w:autoSpaceDE w:val="0"/>
        <w:spacing w:line="276" w:lineRule="auto"/>
      </w:pPr>
      <w:r>
        <w:rPr>
          <w:rFonts w:ascii="Calibri" w:hAnsi="Calibri" w:cs="Calibri"/>
          <w:color w:val="000000"/>
        </w:rPr>
        <w:t>Barème de votre conjoint ……………………………………………………………………………………………………………</w:t>
      </w:r>
      <w:r w:rsidR="008F7E99">
        <w:rPr>
          <w:rFonts w:ascii="Calibri" w:hAnsi="Calibri" w:cs="Calibri"/>
          <w:color w:val="000000"/>
        </w:rPr>
        <w:t>….</w:t>
      </w:r>
      <w:r>
        <w:rPr>
          <w:rFonts w:ascii="Calibri" w:hAnsi="Calibri" w:cs="Calibri"/>
          <w:color w:val="000000"/>
        </w:rPr>
        <w:t>.</w:t>
      </w:r>
    </w:p>
    <w:p w:rsidR="00B93844" w:rsidRPr="00263308" w:rsidRDefault="00B93844">
      <w:pPr>
        <w:autoSpaceDE w:val="0"/>
        <w:spacing w:line="276" w:lineRule="auto"/>
        <w:rPr>
          <w:rFonts w:ascii="Calibri" w:hAnsi="Calibri" w:cs="Calibri"/>
          <w:b/>
          <w:color w:val="FF0000"/>
          <w:sz w:val="16"/>
          <w:szCs w:val="16"/>
        </w:rPr>
      </w:pPr>
    </w:p>
    <w:p w:rsidR="00B93844" w:rsidRDefault="00B93844">
      <w:pPr>
        <w:autoSpaceDE w:val="0"/>
        <w:spacing w:line="276" w:lineRule="auto"/>
      </w:pPr>
      <w:r>
        <w:rPr>
          <w:rFonts w:ascii="Calibri" w:hAnsi="Calibri" w:cs="Calibri"/>
          <w:b/>
          <w:color w:val="FF0000"/>
        </w:rPr>
        <w:t>REMARQUES PARTICULIÈRES</w:t>
      </w:r>
    </w:p>
    <w:p w:rsidR="00B93844" w:rsidRDefault="00B93844">
      <w:pPr>
        <w:autoSpaceDE w:val="0"/>
        <w:spacing w:line="276" w:lineRule="auto"/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844" w:rsidRDefault="00B93844">
      <w:pPr>
        <w:autoSpaceDE w:val="0"/>
        <w:spacing w:line="276" w:lineRule="auto"/>
        <w:rPr>
          <w:rFonts w:ascii="Calibri" w:hAnsi="Calibri" w:cs="Calibri"/>
          <w:color w:val="000000"/>
          <w:sz w:val="10"/>
          <w:szCs w:val="10"/>
        </w:rPr>
      </w:pPr>
      <w:r>
        <w:rPr>
          <w:rFonts w:cs="Tahoma"/>
          <w:b/>
          <w:sz w:val="28"/>
          <w:szCs w:val="28"/>
          <w:lang w:val="fr-FR" w:eastAsia="fr-FR"/>
        </w:rPr>
      </w:r>
      <w:r>
        <w:pict>
          <v:rect id="_x0000_s2052" style="width:510.2pt;height:.05pt;mso-wrap-style:none;mso-position-horizontal-relative:char;mso-position-vertical-relative:line;v-text-anchor:middle" fillcolor="gray" stroked="f" strokecolor="#3465a4">
            <v:fill color2="#7f7f7f"/>
            <v:stroke color2="#cb9a5b" joinstyle="round"/>
            <w10:wrap type="none"/>
            <w10:anchorlock/>
          </v:rect>
        </w:pict>
      </w:r>
    </w:p>
    <w:p w:rsidR="00B93844" w:rsidRDefault="00B93844">
      <w:pPr>
        <w:pStyle w:val="c1"/>
        <w:spacing w:before="0" w:after="0"/>
        <w:jc w:val="both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0" w:type="auto"/>
        <w:tblInd w:w="-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709"/>
        <w:gridCol w:w="567"/>
        <w:gridCol w:w="992"/>
        <w:gridCol w:w="709"/>
        <w:gridCol w:w="567"/>
        <w:gridCol w:w="709"/>
        <w:gridCol w:w="708"/>
        <w:gridCol w:w="709"/>
        <w:gridCol w:w="709"/>
        <w:gridCol w:w="708"/>
        <w:gridCol w:w="709"/>
        <w:gridCol w:w="851"/>
        <w:gridCol w:w="10"/>
        <w:gridCol w:w="1154"/>
        <w:gridCol w:w="30"/>
      </w:tblGrid>
      <w:tr w:rsidR="00675E6C">
        <w:trPr>
          <w:gridAfter w:val="1"/>
          <w:wAfter w:w="30" w:type="dxa"/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75E6C" w:rsidRDefault="00675E6C">
            <w:pPr>
              <w:ind w:left="113" w:right="113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Intitulés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75E6C" w:rsidRDefault="00675E6C">
            <w:pPr>
              <w:ind w:left="113" w:right="11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Echelon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75E6C" w:rsidRDefault="00675E6C">
            <w:pPr>
              <w:ind w:left="113" w:right="11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Ancienneté</w:t>
            </w:r>
          </w:p>
          <w:p w:rsidR="00675E6C" w:rsidRDefault="00675E6C">
            <w:pPr>
              <w:ind w:left="113" w:right="11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(en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mois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75E6C" w:rsidRDefault="00675E6C">
            <w:pPr>
              <w:ind w:left="113" w:right="11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Tranches</w:t>
            </w:r>
          </w:p>
          <w:p w:rsidR="00675E6C" w:rsidRDefault="00675E6C">
            <w:pPr>
              <w:ind w:left="113" w:right="11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de 5 ans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75E6C" w:rsidRDefault="00675E6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Rapprochement de conjoints/ garde alternée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75E6C" w:rsidRDefault="00675E6C">
            <w:pPr>
              <w:ind w:left="113" w:right="113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Renouv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75E6C" w:rsidRDefault="00675E6C">
            <w:pPr>
              <w:ind w:left="113" w:right="11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Vœu n°1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75E6C" w:rsidRDefault="00675E6C">
            <w:pPr>
              <w:ind w:left="113" w:right="11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Zone violence et REP+/REP</w:t>
            </w:r>
            <w:r w:rsidR="002B0C02">
              <w:rPr>
                <w:rFonts w:ascii="Arial" w:hAnsi="Arial" w:cs="Arial"/>
                <w:sz w:val="16"/>
                <w:szCs w:val="16"/>
              </w:rPr>
              <w:t xml:space="preserve"> ou </w:t>
            </w:r>
            <w:r w:rsidR="002B0C02" w:rsidRPr="00F335B9">
              <w:rPr>
                <w:rFonts w:ascii="Arial" w:hAnsi="Arial" w:cs="Arial"/>
                <w:color w:val="000000"/>
                <w:sz w:val="16"/>
                <w:szCs w:val="16"/>
              </w:rPr>
              <w:t>CLA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75E6C" w:rsidRDefault="00675E6C">
            <w:pPr>
              <w:ind w:left="113" w:right="11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CIMM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75E6C" w:rsidRDefault="00675E6C">
            <w:pPr>
              <w:ind w:left="113" w:right="11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RQTH</w:t>
            </w:r>
          </w:p>
        </w:tc>
        <w:tc>
          <w:tcPr>
            <w:tcW w:w="1154" w:type="dxa"/>
            <w:tcBorders>
              <w:left w:val="single" w:sz="4" w:space="0" w:color="000000"/>
            </w:tcBorders>
          </w:tcPr>
          <w:p w:rsidR="00675E6C" w:rsidRDefault="00675E6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6C">
        <w:trPr>
          <w:gridAfter w:val="1"/>
          <w:wAfter w:w="30" w:type="dxa"/>
          <w:cantSplit/>
          <w:trHeight w:val="110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75E6C" w:rsidRDefault="00675E6C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75E6C" w:rsidRDefault="00675E6C">
            <w:pPr>
              <w:ind w:left="113" w:right="11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Bonification</w:t>
            </w:r>
          </w:p>
          <w:p w:rsidR="00675E6C" w:rsidRDefault="00675E6C">
            <w:pPr>
              <w:ind w:left="113" w:right="11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RC ou APC.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75E6C" w:rsidRDefault="00675E6C">
            <w:pPr>
              <w:ind w:left="113" w:right="11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Enfant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75E6C" w:rsidRDefault="00675E6C">
            <w:pPr>
              <w:ind w:left="113" w:right="11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Années</w:t>
            </w:r>
          </w:p>
          <w:p w:rsidR="00675E6C" w:rsidRDefault="00675E6C">
            <w:pPr>
              <w:ind w:left="113" w:right="11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séparation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75E6C" w:rsidRDefault="00675E6C">
            <w:pPr>
              <w:ind w:left="113" w:right="11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Congé parental ou disponibilité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75E6C" w:rsidRDefault="00675E6C">
            <w:pPr>
              <w:ind w:left="113" w:right="11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Majoration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acad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non limitrophe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left w:val="single" w:sz="4" w:space="0" w:color="000000"/>
            </w:tcBorders>
          </w:tcPr>
          <w:p w:rsidR="00675E6C" w:rsidRDefault="00675E6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6C">
        <w:trPr>
          <w:gridAfter w:val="1"/>
          <w:wAfter w:w="30" w:type="dxa"/>
          <w:cantSplit/>
          <w:trHeight w:val="7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75E6C" w:rsidRDefault="00675E6C">
            <w:pPr>
              <w:ind w:left="113" w:right="113"/>
              <w:jc w:val="center"/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Nomb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left w:val="single" w:sz="4" w:space="0" w:color="000000"/>
            </w:tcBorders>
          </w:tcPr>
          <w:p w:rsidR="00675E6C" w:rsidRDefault="00675E6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6C">
        <w:trPr>
          <w:gridAfter w:val="1"/>
          <w:wAfter w:w="30" w:type="dxa"/>
          <w:cantSplit/>
          <w:trHeight w:val="7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75E6C" w:rsidRDefault="00675E6C">
            <w:pPr>
              <w:ind w:left="113" w:right="113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Taux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-3 x2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-3 /5 =tranchesx10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150 pts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x50 pts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80 pts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x 5 pts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90/45</w:t>
            </w:r>
            <w:r w:rsidR="002B0C02">
              <w:rPr>
                <w:rFonts w:ascii="Arial" w:hAnsi="Arial" w:cs="Arial"/>
                <w:sz w:val="16"/>
                <w:szCs w:val="16"/>
                <w:lang w:val="en-GB"/>
              </w:rPr>
              <w:t>/</w:t>
            </w:r>
            <w:r w:rsidR="002B0C02" w:rsidRPr="00F335B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27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pts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600 pts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 ou 800 pts</w:t>
            </w:r>
          </w:p>
        </w:tc>
        <w:tc>
          <w:tcPr>
            <w:tcW w:w="1154" w:type="dxa"/>
            <w:tcBorders>
              <w:left w:val="single" w:sz="4" w:space="0" w:color="000000"/>
            </w:tcBorders>
          </w:tcPr>
          <w:p w:rsidR="00675E6C" w:rsidRDefault="00675E6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6C">
        <w:tblPrEx>
          <w:tblCellMar>
            <w:left w:w="108" w:type="dxa"/>
            <w:right w:w="108" w:type="dxa"/>
          </w:tblCellMar>
        </w:tblPrEx>
        <w:trPr>
          <w:cantSplit/>
          <w:trHeight w:val="6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75E6C" w:rsidRDefault="00675E6C">
            <w:pPr>
              <w:ind w:left="113" w:right="113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75E6C" w:rsidRDefault="00675E6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93844" w:rsidRPr="00263308" w:rsidRDefault="00B93844">
      <w:pPr>
        <w:pStyle w:val="c1"/>
        <w:spacing w:before="0" w:after="0"/>
        <w:jc w:val="both"/>
        <w:rPr>
          <w:rFonts w:ascii="Calibri" w:hAnsi="Calibri" w:cs="Calibri"/>
          <w:sz w:val="16"/>
          <w:szCs w:val="16"/>
        </w:rPr>
      </w:pPr>
    </w:p>
    <w:p w:rsidR="00B93844" w:rsidRDefault="00B93844">
      <w:pPr>
        <w:pStyle w:val="c1"/>
        <w:spacing w:before="0" w:after="0"/>
        <w:jc w:val="both"/>
      </w:pPr>
      <w:r>
        <w:rPr>
          <w:rFonts w:ascii="Calibri" w:hAnsi="Calibri" w:cs="Calibri"/>
          <w:b/>
          <w:color w:val="FF0000"/>
        </w:rPr>
        <w:t xml:space="preserve">RÉSULTATS (PARTIE RÉSERVÉE AU SYNDICAT) </w:t>
      </w:r>
      <w:r>
        <w:t>:</w:t>
      </w:r>
    </w:p>
    <w:tbl>
      <w:tblPr>
        <w:tblW w:w="0" w:type="auto"/>
        <w:tblInd w:w="-10" w:type="dxa"/>
        <w:tblLayout w:type="fixed"/>
        <w:tblLook w:val="0000"/>
      </w:tblPr>
      <w:tblGrid>
        <w:gridCol w:w="2093"/>
        <w:gridCol w:w="3402"/>
        <w:gridCol w:w="4869"/>
      </w:tblGrid>
      <w:tr w:rsidR="00B93844">
        <w:trPr>
          <w:cantSplit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93844" w:rsidRDefault="00B93844">
            <w:pPr>
              <w:autoSpaceDE w:val="0"/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Barème retenu</w:t>
            </w:r>
          </w:p>
          <w:p w:rsidR="00B93844" w:rsidRDefault="00B93844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  <w:p w:rsidR="00B93844" w:rsidRDefault="00B93844">
            <w:pPr>
              <w:autoSpaceDE w:val="0"/>
              <w:ind w:right="318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Pts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93844" w:rsidRDefault="00B93844">
            <w:pPr>
              <w:autoSpaceDE w:val="0"/>
              <w:jc w:val="center"/>
            </w:pP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Département obtenu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93844" w:rsidRDefault="00B93844">
            <w:pPr>
              <w:autoSpaceDE w:val="0"/>
              <w:jc w:val="center"/>
            </w:pP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Non obtenu</w:t>
            </w:r>
          </w:p>
        </w:tc>
      </w:tr>
      <w:tr w:rsidR="00B93844">
        <w:trPr>
          <w:cantSplit/>
          <w:trHeight w:val="49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93844" w:rsidRDefault="00B93844">
            <w:pPr>
              <w:snapToGrid w:val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3844" w:rsidRDefault="00B93844">
            <w:pPr>
              <w:autoSpaceDE w:val="0"/>
              <w:snapToGrid w:val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44" w:rsidRDefault="00B93844">
            <w:pPr>
              <w:autoSpaceDE w:val="0"/>
            </w:pPr>
            <w:r>
              <w:rPr>
                <w:rFonts w:ascii="Calibri" w:hAnsi="Calibri" w:cs="Calibri"/>
                <w:color w:val="000000"/>
              </w:rPr>
              <w:t>barème du dernier entrant dans le département souhaité :</w:t>
            </w:r>
          </w:p>
        </w:tc>
      </w:tr>
    </w:tbl>
    <w:p w:rsidR="00B93844" w:rsidRDefault="00B93844">
      <w:pPr>
        <w:pStyle w:val="c1"/>
        <w:spacing w:before="0" w:after="0"/>
        <w:jc w:val="both"/>
      </w:pPr>
    </w:p>
    <w:sectPr w:rsidR="00B93844">
      <w:type w:val="continuous"/>
      <w:pgSz w:w="11906" w:h="16838"/>
      <w:pgMar w:top="851" w:right="851" w:bottom="794" w:left="851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2BA" w:rsidRDefault="004602BA">
      <w:r>
        <w:separator/>
      </w:r>
    </w:p>
  </w:endnote>
  <w:endnote w:type="continuationSeparator" w:id="0">
    <w:p w:rsidR="004602BA" w:rsidRDefault="00460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2BA" w:rsidRDefault="004602BA">
      <w:r>
        <w:separator/>
      </w:r>
    </w:p>
  </w:footnote>
  <w:footnote w:type="continuationSeparator" w:id="0">
    <w:p w:rsidR="004602BA" w:rsidRDefault="00460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76" w:type="dxa"/>
      <w:tblLook w:val="04A0"/>
    </w:tblPr>
    <w:tblGrid>
      <w:gridCol w:w="1985"/>
      <w:gridCol w:w="8611"/>
    </w:tblGrid>
    <w:tr w:rsidR="00770F0C" w:rsidRPr="004549A4" w:rsidTr="004549A4">
      <w:tc>
        <w:tcPr>
          <w:tcW w:w="1985" w:type="dxa"/>
        </w:tcPr>
        <w:p w:rsidR="00770F0C" w:rsidRPr="004549A4" w:rsidRDefault="008E6C7F" w:rsidP="004549A4">
          <w:pPr>
            <w:autoSpaceDE w:val="0"/>
            <w:jc w:val="center"/>
            <w:rPr>
              <w:sz w:val="48"/>
              <w:szCs w:val="48"/>
            </w:rPr>
          </w:pPr>
          <w:r>
            <w:rPr>
              <w:sz w:val="48"/>
              <w:szCs w:val="4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68.25pt;height:68.25pt">
                <v:imagedata r:id="rId1" o:title="logo SNUDI FO"/>
              </v:shape>
            </w:pict>
          </w:r>
        </w:p>
      </w:tc>
      <w:tc>
        <w:tcPr>
          <w:tcW w:w="8611" w:type="dxa"/>
        </w:tcPr>
        <w:p w:rsidR="00770F0C" w:rsidRPr="004549A4" w:rsidRDefault="00770F0C" w:rsidP="004549A4">
          <w:pPr>
            <w:autoSpaceDE w:val="0"/>
            <w:jc w:val="center"/>
            <w:rPr>
              <w:rFonts w:ascii="Arial" w:hAnsi="Arial" w:cs="Arial"/>
              <w:noProof/>
              <w:sz w:val="40"/>
              <w:szCs w:val="40"/>
            </w:rPr>
          </w:pPr>
          <w:r w:rsidRPr="004549A4">
            <w:rPr>
              <w:rFonts w:ascii="Arial" w:hAnsi="Arial" w:cs="Arial"/>
              <w:noProof/>
              <w:sz w:val="40"/>
              <w:szCs w:val="40"/>
            </w:rPr>
            <w:t>FICHE DE SUIVI</w:t>
          </w:r>
        </w:p>
        <w:p w:rsidR="00770F0C" w:rsidRPr="004549A4" w:rsidRDefault="00770F0C" w:rsidP="004549A4">
          <w:pPr>
            <w:autoSpaceDE w:val="0"/>
            <w:jc w:val="center"/>
            <w:rPr>
              <w:rFonts w:ascii="Arial" w:hAnsi="Arial" w:cs="Arial"/>
              <w:noProof/>
              <w:sz w:val="18"/>
              <w:szCs w:val="18"/>
            </w:rPr>
          </w:pPr>
        </w:p>
        <w:p w:rsidR="00770F0C" w:rsidRPr="001960A8" w:rsidRDefault="00770F0C" w:rsidP="004549A4">
          <w:pPr>
            <w:autoSpaceDE w:val="0"/>
            <w:jc w:val="center"/>
            <w:rPr>
              <w:noProof/>
            </w:rPr>
          </w:pPr>
          <w:r w:rsidRPr="004549A4">
            <w:rPr>
              <w:rFonts w:ascii="Arial" w:hAnsi="Arial" w:cs="Arial"/>
              <w:noProof/>
              <w:sz w:val="40"/>
              <w:szCs w:val="40"/>
            </w:rPr>
            <w:t>PERMUTATIONS 202</w:t>
          </w:r>
          <w:r w:rsidR="00C0072A">
            <w:rPr>
              <w:rFonts w:ascii="Arial" w:hAnsi="Arial" w:cs="Arial"/>
              <w:noProof/>
              <w:sz w:val="40"/>
              <w:szCs w:val="40"/>
            </w:rPr>
            <w:t>6</w:t>
          </w:r>
        </w:p>
      </w:tc>
    </w:tr>
  </w:tbl>
  <w:p w:rsidR="00B93844" w:rsidRDefault="00B93844">
    <w:pPr>
      <w:autoSpaceDE w:val="0"/>
      <w:jc w:val="both"/>
      <w:rPr>
        <w:rFonts w:ascii="Arial" w:hAnsi="Arial" w:cs="Arial"/>
        <w:b/>
        <w:bCs/>
        <w:i/>
        <w:color w:val="FF0000"/>
        <w:sz w:val="14"/>
        <w:szCs w:val="14"/>
        <w:lang w:val="fr-FR" w:eastAsia="fr-FR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19.65pt;margin-top:4.85pt;width:556.95pt;height:.15pt;z-index:-251658752;mso-position-horizontal-relative:text;mso-position-vertical-relative:text" o:connectortype="straight" strokeweight=".71mm">
          <v:stroke joinstyle="mite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A86"/>
    <w:rsid w:val="001014A5"/>
    <w:rsid w:val="00116FBB"/>
    <w:rsid w:val="00164381"/>
    <w:rsid w:val="00263308"/>
    <w:rsid w:val="002B0C02"/>
    <w:rsid w:val="00350399"/>
    <w:rsid w:val="003F2C16"/>
    <w:rsid w:val="004549A4"/>
    <w:rsid w:val="004602BA"/>
    <w:rsid w:val="004D7B23"/>
    <w:rsid w:val="00597EE6"/>
    <w:rsid w:val="005F19FC"/>
    <w:rsid w:val="00672742"/>
    <w:rsid w:val="00675E6C"/>
    <w:rsid w:val="007006D1"/>
    <w:rsid w:val="00770F0C"/>
    <w:rsid w:val="007A61B0"/>
    <w:rsid w:val="00876DD7"/>
    <w:rsid w:val="008837E5"/>
    <w:rsid w:val="00887364"/>
    <w:rsid w:val="008C1A86"/>
    <w:rsid w:val="008E6C7F"/>
    <w:rsid w:val="008F7E99"/>
    <w:rsid w:val="00937A58"/>
    <w:rsid w:val="00994EA7"/>
    <w:rsid w:val="009C7FB1"/>
    <w:rsid w:val="00A30771"/>
    <w:rsid w:val="00A44A1D"/>
    <w:rsid w:val="00A64448"/>
    <w:rsid w:val="00AA6B88"/>
    <w:rsid w:val="00B04131"/>
    <w:rsid w:val="00B93844"/>
    <w:rsid w:val="00B97F8E"/>
    <w:rsid w:val="00BB4D02"/>
    <w:rsid w:val="00C0072A"/>
    <w:rsid w:val="00C22B93"/>
    <w:rsid w:val="00C75A26"/>
    <w:rsid w:val="00CC626A"/>
    <w:rsid w:val="00CE3DAD"/>
    <w:rsid w:val="00D22A74"/>
    <w:rsid w:val="00DA414E"/>
    <w:rsid w:val="00E11D56"/>
    <w:rsid w:val="00E233C5"/>
    <w:rsid w:val="00E33298"/>
    <w:rsid w:val="00F335B9"/>
    <w:rsid w:val="00F9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Calibri" w:hAnsi="Calibri" w:cs="Calibri" w:hint="default"/>
      <w:color w:val="00000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Times New Roman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Arial" w:eastAsia="Times New Roman" w:hAnsi="Arial" w:cs="Aria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Arial" w:eastAsia="Times New Roman" w:hAnsi="Arial" w:cs="Arial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Arial" w:eastAsia="Times New Roman" w:hAnsi="Arial" w:cs="Arial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8z4">
    <w:name w:val="WW8Num8z4"/>
    <w:rPr>
      <w:rFonts w:ascii="Courier New" w:hAnsi="Courier New" w:cs="Courier New" w:hint="default"/>
    </w:rPr>
  </w:style>
  <w:style w:type="character" w:customStyle="1" w:styleId="WW8Num9z0">
    <w:name w:val="WW8Num9z0"/>
    <w:rPr>
      <w:rFonts w:ascii="Arial" w:eastAsia="Times New Roman" w:hAnsi="Arial" w:cs="Aria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Arial" w:eastAsia="Times New Roman" w:hAnsi="Arial" w:cs="Aria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alibri" w:hAnsi="Calibri" w:cs="Calibri" w:hint="default"/>
      <w:color w:val="0000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Arial" w:eastAsia="Times New Roman" w:hAnsi="Arial" w:cs="Arial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Arial" w:eastAsia="Times New Roman" w:hAnsi="Arial" w:cs="Aria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Arial" w:eastAsia="Times New Roman" w:hAnsi="Arial" w:cs="Aria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Arial" w:eastAsia="Times New Roman" w:hAnsi="Arial" w:cs="Aria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Calibri" w:eastAsia="Times New Roman" w:hAnsi="Calibri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lev">
    <w:name w:val="Strong"/>
    <w:uiPriority w:val="22"/>
    <w:qFormat/>
    <w:rPr>
      <w:b/>
      <w:bCs/>
    </w:rPr>
  </w:style>
  <w:style w:type="character" w:styleId="Lienhypertexte">
    <w:name w:val="Hyperlink"/>
    <w:rPr>
      <w:color w:val="0000FF"/>
      <w:u w:val="single"/>
    </w:rPr>
  </w:style>
  <w:style w:type="character" w:customStyle="1" w:styleId="ListepucesCar">
    <w:name w:val="Liste à puces Car"/>
    <w:rPr>
      <w:sz w:val="24"/>
      <w:szCs w:val="24"/>
      <w:lang w:val="fr-FR" w:bidi="ar-SA"/>
    </w:rPr>
  </w:style>
  <w:style w:type="character" w:customStyle="1" w:styleId="En-tteCar">
    <w:name w:val="En-tête Car"/>
    <w:rPr>
      <w:sz w:val="24"/>
      <w:szCs w:val="24"/>
    </w:rPr>
  </w:style>
  <w:style w:type="character" w:customStyle="1" w:styleId="PieddepageCar">
    <w:name w:val="Pied de page Car"/>
    <w:rPr>
      <w:sz w:val="24"/>
      <w:szCs w:val="24"/>
    </w:rPr>
  </w:style>
  <w:style w:type="character" w:customStyle="1" w:styleId="CorpsdetexteCar">
    <w:name w:val="Corps de texte Car"/>
    <w:rPr>
      <w:sz w:val="24"/>
      <w:szCs w:val="24"/>
    </w:rPr>
  </w:style>
  <w:style w:type="character" w:customStyle="1" w:styleId="Corpsdetexte2Car">
    <w:name w:val="Corps de texte 2 Car"/>
    <w:rPr>
      <w:bCs/>
      <w:iCs/>
      <w:sz w:val="22"/>
      <w:szCs w:val="24"/>
    </w:rPr>
  </w:style>
  <w:style w:type="character" w:customStyle="1" w:styleId="TitreCar">
    <w:name w:val="Titre Car"/>
    <w:rPr>
      <w:rFonts w:ascii="Arial" w:hAnsi="Arial" w:cs="Arial"/>
      <w:b/>
      <w:color w:val="FF0000"/>
      <w:sz w:val="28"/>
      <w:szCs w:val="28"/>
      <w:u w:val="single"/>
    </w:rPr>
  </w:style>
  <w:style w:type="character" w:customStyle="1" w:styleId="precisionfloatleft">
    <w:name w:val="precision floatleft"/>
    <w:basedOn w:val="Policepardfaut1"/>
  </w:style>
  <w:style w:type="character" w:styleId="Accentuation">
    <w:name w:val="Emphasis"/>
    <w:qFormat/>
    <w:rPr>
      <w:i/>
      <w:iCs/>
    </w:rPr>
  </w:style>
  <w:style w:type="paragraph" w:customStyle="1" w:styleId="Titre10">
    <w:name w:val="Titre1"/>
    <w:basedOn w:val="Normal"/>
    <w:next w:val="Corpsdetexte"/>
    <w:pPr>
      <w:jc w:val="center"/>
    </w:pPr>
    <w:rPr>
      <w:rFonts w:ascii="Arial" w:hAnsi="Arial" w:cs="Arial"/>
      <w:b/>
      <w:color w:val="FF0000"/>
      <w:sz w:val="28"/>
      <w:szCs w:val="28"/>
      <w:u w:val="single"/>
    </w:rPr>
  </w:style>
  <w:style w:type="paragraph" w:styleId="Corpsdetexte">
    <w:name w:val="Body Text"/>
    <w:basedOn w:val="Normal"/>
    <w:pPr>
      <w:spacing w:before="280" w:after="28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Listepuces1">
    <w:name w:val="Liste à puces1"/>
    <w:basedOn w:val="Normal"/>
    <w:pPr>
      <w:numPr>
        <w:numId w:val="2"/>
      </w:numPr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1">
    <w:name w:val="c1"/>
    <w:basedOn w:val="Normal"/>
    <w:pPr>
      <w:spacing w:before="280" w:after="280"/>
    </w:pPr>
  </w:style>
  <w:style w:type="paragraph" w:customStyle="1" w:styleId="Corpsdetexte21">
    <w:name w:val="Corps de texte 21"/>
    <w:basedOn w:val="Normal"/>
    <w:pPr>
      <w:jc w:val="both"/>
    </w:pPr>
    <w:rPr>
      <w:bCs/>
      <w:iCs/>
      <w:sz w:val="22"/>
    </w:rPr>
  </w:style>
  <w:style w:type="paragraph" w:customStyle="1" w:styleId="Normalcentr1">
    <w:name w:val="Normal centré1"/>
    <w:basedOn w:val="Normal"/>
    <w:pPr>
      <w:ind w:left="-360" w:right="-468"/>
      <w:jc w:val="both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En-ttegauche">
    <w:name w:val="En-tête gauche"/>
    <w:basedOn w:val="En-tte"/>
    <w:pPr>
      <w:suppressLineNumbers/>
      <w:tabs>
        <w:tab w:val="clear" w:pos="4536"/>
        <w:tab w:val="clear" w:pos="9072"/>
        <w:tab w:val="center" w:pos="5102"/>
        <w:tab w:val="right" w:pos="10204"/>
      </w:tabs>
    </w:pPr>
  </w:style>
  <w:style w:type="table" w:styleId="Grilledutableau">
    <w:name w:val="Table Grid"/>
    <w:basedOn w:val="TableauNormal"/>
    <w:uiPriority w:val="39"/>
    <w:rsid w:val="00700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SNUDI FO 13</vt:lpstr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SNUDI FO 13</dc:title>
  <dc:subject/>
  <dc:creator>SNUDI FO</dc:creator>
  <cp:keywords/>
  <cp:lastModifiedBy>snudi</cp:lastModifiedBy>
  <cp:revision>2</cp:revision>
  <cp:lastPrinted>1995-11-21T16:41:00Z</cp:lastPrinted>
  <dcterms:created xsi:type="dcterms:W3CDTF">2025-10-29T17:41:00Z</dcterms:created>
  <dcterms:modified xsi:type="dcterms:W3CDTF">2025-10-29T17:41:00Z</dcterms:modified>
</cp:coreProperties>
</file>